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A8D" w:rsidRPr="004C4495" w:rsidRDefault="00730588" w:rsidP="00293D0D">
      <w:pPr>
        <w:spacing w:line="480" w:lineRule="auto"/>
        <w:ind w:hanging="6"/>
        <w:jc w:val="center"/>
        <w:rPr>
          <w:b/>
          <w:color w:val="171717"/>
          <w:sz w:val="24"/>
          <w:szCs w:val="24"/>
          <w:lang w:val="id-ID"/>
        </w:rPr>
      </w:pPr>
      <w:r w:rsidRPr="004C4495">
        <w:rPr>
          <w:b/>
          <w:color w:val="171717"/>
          <w:spacing w:val="3"/>
          <w:sz w:val="24"/>
          <w:szCs w:val="24"/>
        </w:rPr>
        <w:t>B</w:t>
      </w:r>
      <w:r w:rsidRPr="004C4495">
        <w:rPr>
          <w:b/>
          <w:color w:val="171717"/>
          <w:sz w:val="24"/>
          <w:szCs w:val="24"/>
        </w:rPr>
        <w:t xml:space="preserve">AB </w:t>
      </w:r>
      <w:r w:rsidRPr="004C4495">
        <w:rPr>
          <w:b/>
          <w:color w:val="171717"/>
          <w:spacing w:val="-2"/>
          <w:sz w:val="24"/>
          <w:szCs w:val="24"/>
        </w:rPr>
        <w:t>I</w:t>
      </w:r>
      <w:r w:rsidR="00C262E1" w:rsidRPr="004C4495">
        <w:rPr>
          <w:b/>
          <w:color w:val="171717"/>
          <w:sz w:val="24"/>
          <w:szCs w:val="24"/>
        </w:rPr>
        <w:t>I</w:t>
      </w:r>
      <w:r w:rsidR="00C262E1" w:rsidRPr="004C4495">
        <w:rPr>
          <w:b/>
          <w:color w:val="171717"/>
          <w:sz w:val="24"/>
          <w:szCs w:val="24"/>
          <w:lang w:val="id-ID"/>
        </w:rPr>
        <w:t>I</w:t>
      </w:r>
    </w:p>
    <w:p w:rsidR="006243B7" w:rsidRDefault="00C262E1" w:rsidP="00293D0D">
      <w:pPr>
        <w:spacing w:line="480" w:lineRule="auto"/>
        <w:ind w:hanging="6"/>
        <w:jc w:val="center"/>
        <w:rPr>
          <w:sz w:val="24"/>
          <w:szCs w:val="24"/>
        </w:rPr>
      </w:pPr>
      <w:r w:rsidRPr="00286687">
        <w:rPr>
          <w:b/>
          <w:color w:val="171717"/>
          <w:spacing w:val="-2"/>
          <w:sz w:val="24"/>
          <w:szCs w:val="24"/>
          <w:lang w:val="id-ID"/>
        </w:rPr>
        <w:t>METODE PENELITIAN</w:t>
      </w:r>
    </w:p>
    <w:p w:rsidR="00286687" w:rsidRPr="00286687" w:rsidRDefault="00286687" w:rsidP="00293D0D">
      <w:pPr>
        <w:ind w:hanging="6"/>
        <w:jc w:val="center"/>
        <w:rPr>
          <w:sz w:val="24"/>
          <w:szCs w:val="24"/>
        </w:rPr>
      </w:pPr>
    </w:p>
    <w:p w:rsidR="00D67ADA" w:rsidRPr="00D67ADA" w:rsidRDefault="00C262E1" w:rsidP="00D67ADA">
      <w:pPr>
        <w:pStyle w:val="ListParagraph"/>
        <w:numPr>
          <w:ilvl w:val="0"/>
          <w:numId w:val="30"/>
        </w:numPr>
        <w:spacing w:line="480" w:lineRule="auto"/>
        <w:ind w:left="426" w:hanging="426"/>
        <w:jc w:val="both"/>
        <w:rPr>
          <w:b/>
          <w:sz w:val="24"/>
          <w:szCs w:val="24"/>
          <w:lang w:val="id-ID"/>
        </w:rPr>
      </w:pPr>
      <w:r w:rsidRPr="00D67ADA">
        <w:rPr>
          <w:b/>
          <w:color w:val="171717"/>
          <w:spacing w:val="-2"/>
          <w:sz w:val="24"/>
          <w:szCs w:val="24"/>
          <w:lang w:val="id-ID"/>
        </w:rPr>
        <w:t>Jenis Penelitian</w:t>
      </w:r>
    </w:p>
    <w:p w:rsidR="00D67ADA" w:rsidRPr="00D67ADA" w:rsidRDefault="00D67ADA" w:rsidP="00D67ADA">
      <w:pPr>
        <w:pStyle w:val="ListParagraph"/>
        <w:spacing w:line="480" w:lineRule="auto"/>
        <w:ind w:left="426" w:firstLine="567"/>
        <w:jc w:val="both"/>
        <w:rPr>
          <w:b/>
          <w:sz w:val="24"/>
          <w:szCs w:val="24"/>
          <w:lang w:val="id-ID"/>
        </w:rPr>
      </w:pPr>
      <w:r w:rsidRPr="00D67ADA">
        <w:rPr>
          <w:rFonts w:eastAsia="Calibri"/>
          <w:sz w:val="24"/>
          <w:szCs w:val="24"/>
        </w:rPr>
        <w:t>Penelitian ini termasuk penelitian kuantitatif dengan tujuan untuk mendeskripsikan serta menganalisa atau melihat hubungan keterkaitan antara dua variab</w:t>
      </w:r>
      <w:r w:rsidRPr="00D67ADA">
        <w:rPr>
          <w:sz w:val="24"/>
          <w:szCs w:val="24"/>
        </w:rPr>
        <w:t>e</w:t>
      </w:r>
      <w:r w:rsidRPr="00D67ADA">
        <w:rPr>
          <w:rFonts w:eastAsia="Calibri"/>
          <w:sz w:val="24"/>
          <w:szCs w:val="24"/>
        </w:rPr>
        <w:t xml:space="preserve">l </w:t>
      </w:r>
      <w:r>
        <w:rPr>
          <w:rFonts w:eastAsia="Calibri"/>
          <w:sz w:val="24"/>
          <w:szCs w:val="24"/>
        </w:rPr>
        <w:t xml:space="preserve">bebas </w:t>
      </w:r>
      <w:r w:rsidRPr="00D67ADA">
        <w:rPr>
          <w:rFonts w:eastAsia="Calibri"/>
          <w:sz w:val="24"/>
          <w:szCs w:val="24"/>
        </w:rPr>
        <w:t xml:space="preserve">yaitu tingkat </w:t>
      </w:r>
      <w:r>
        <w:rPr>
          <w:rFonts w:eastAsia="Calibri"/>
          <w:sz w:val="24"/>
          <w:szCs w:val="24"/>
        </w:rPr>
        <w:t>pendidikan dan pengetahuan serta variabel terikat yaitu</w:t>
      </w:r>
      <w:r w:rsidRPr="00D67ADA">
        <w:rPr>
          <w:rFonts w:eastAsia="Calibri"/>
          <w:sz w:val="24"/>
          <w:szCs w:val="24"/>
        </w:rPr>
        <w:t xml:space="preserve"> </w:t>
      </w:r>
      <w:r>
        <w:rPr>
          <w:rFonts w:eastAsia="Calibri"/>
          <w:sz w:val="24"/>
          <w:szCs w:val="24"/>
        </w:rPr>
        <w:t>kepatuhan minum obat.</w:t>
      </w:r>
    </w:p>
    <w:p w:rsidR="00CA0998" w:rsidRPr="00D67ADA" w:rsidRDefault="00CA0998" w:rsidP="00293D0D">
      <w:pPr>
        <w:ind w:firstLine="720"/>
        <w:jc w:val="both"/>
        <w:rPr>
          <w:sz w:val="24"/>
          <w:szCs w:val="24"/>
          <w:lang w:val="id-ID"/>
        </w:rPr>
      </w:pPr>
    </w:p>
    <w:p w:rsidR="003A7F8C" w:rsidRPr="00D67ADA" w:rsidRDefault="003A7F8C" w:rsidP="00D67ADA">
      <w:pPr>
        <w:pStyle w:val="ListParagraph"/>
        <w:numPr>
          <w:ilvl w:val="0"/>
          <w:numId w:val="30"/>
        </w:numPr>
        <w:spacing w:line="480" w:lineRule="auto"/>
        <w:ind w:left="426" w:hanging="426"/>
        <w:jc w:val="both"/>
        <w:rPr>
          <w:b/>
          <w:sz w:val="24"/>
          <w:szCs w:val="24"/>
          <w:lang w:val="id-ID"/>
        </w:rPr>
      </w:pPr>
      <w:r w:rsidRPr="00D67ADA">
        <w:rPr>
          <w:b/>
          <w:sz w:val="24"/>
          <w:szCs w:val="24"/>
          <w:lang w:val="id-ID"/>
        </w:rPr>
        <w:t>Waktu Dan Tempat</w:t>
      </w:r>
    </w:p>
    <w:p w:rsidR="0063499C" w:rsidRPr="0063499C" w:rsidRDefault="0063499C" w:rsidP="00D67ADA">
      <w:pPr>
        <w:spacing w:line="480" w:lineRule="auto"/>
        <w:ind w:left="426" w:firstLine="567"/>
        <w:jc w:val="both"/>
        <w:rPr>
          <w:sz w:val="24"/>
          <w:szCs w:val="24"/>
          <w:lang w:val="id-ID"/>
        </w:rPr>
      </w:pPr>
      <w:r>
        <w:rPr>
          <w:sz w:val="24"/>
          <w:szCs w:val="24"/>
          <w:lang w:val="id-ID"/>
        </w:rPr>
        <w:t xml:space="preserve">Penelitian </w:t>
      </w:r>
      <w:r w:rsidR="00450F47">
        <w:rPr>
          <w:sz w:val="24"/>
          <w:szCs w:val="24"/>
          <w:lang w:val="id-ID"/>
        </w:rPr>
        <w:t>dilaksanakan pada tanggal 1 – 19 Juli</w:t>
      </w:r>
      <w:r w:rsidR="00E50306">
        <w:rPr>
          <w:sz w:val="24"/>
          <w:szCs w:val="24"/>
          <w:lang w:val="id-ID"/>
        </w:rPr>
        <w:t xml:space="preserve"> tahun </w:t>
      </w:r>
      <w:r w:rsidR="00C9051F">
        <w:rPr>
          <w:sz w:val="24"/>
          <w:szCs w:val="24"/>
          <w:lang w:val="id-ID"/>
        </w:rPr>
        <w:t>2019</w:t>
      </w:r>
      <w:r>
        <w:rPr>
          <w:sz w:val="24"/>
          <w:szCs w:val="24"/>
          <w:lang w:val="id-ID"/>
        </w:rPr>
        <w:t xml:space="preserve"> di UPT Puskesmas Baradatu</w:t>
      </w:r>
      <w:r w:rsidR="003A7F8C" w:rsidRPr="004C4495">
        <w:rPr>
          <w:sz w:val="24"/>
          <w:szCs w:val="24"/>
          <w:lang w:val="id-ID"/>
        </w:rPr>
        <w:t xml:space="preserve"> Way Kanan</w:t>
      </w:r>
      <w:r>
        <w:rPr>
          <w:sz w:val="24"/>
          <w:szCs w:val="24"/>
          <w:lang w:val="id-ID"/>
        </w:rPr>
        <w:t>.</w:t>
      </w:r>
    </w:p>
    <w:p w:rsidR="00CA0998" w:rsidRPr="00CA0998" w:rsidRDefault="00CA0998" w:rsidP="00D67ADA">
      <w:pPr>
        <w:ind w:firstLine="720"/>
        <w:jc w:val="both"/>
        <w:rPr>
          <w:sz w:val="24"/>
          <w:szCs w:val="24"/>
        </w:rPr>
      </w:pPr>
    </w:p>
    <w:p w:rsidR="003A7F8C" w:rsidRPr="00D67ADA" w:rsidRDefault="007D533C" w:rsidP="00D67ADA">
      <w:pPr>
        <w:pStyle w:val="ListParagraph"/>
        <w:numPr>
          <w:ilvl w:val="0"/>
          <w:numId w:val="30"/>
        </w:numPr>
        <w:spacing w:line="480" w:lineRule="auto"/>
        <w:ind w:left="426" w:hanging="426"/>
        <w:jc w:val="both"/>
        <w:rPr>
          <w:b/>
          <w:sz w:val="24"/>
          <w:szCs w:val="24"/>
          <w:lang w:val="id-ID"/>
        </w:rPr>
      </w:pPr>
      <w:r w:rsidRPr="00D67ADA">
        <w:rPr>
          <w:b/>
          <w:sz w:val="24"/>
          <w:szCs w:val="24"/>
          <w:lang w:val="id-ID"/>
        </w:rPr>
        <w:t>Rancangan</w:t>
      </w:r>
      <w:r w:rsidR="003A7F8C" w:rsidRPr="00D67ADA">
        <w:rPr>
          <w:b/>
          <w:sz w:val="24"/>
          <w:szCs w:val="24"/>
          <w:lang w:val="id-ID"/>
        </w:rPr>
        <w:t xml:space="preserve"> Penelitian</w:t>
      </w:r>
    </w:p>
    <w:p w:rsidR="0063499C" w:rsidRPr="0063499C" w:rsidRDefault="003A7F8C" w:rsidP="00D67ADA">
      <w:pPr>
        <w:spacing w:line="480" w:lineRule="auto"/>
        <w:ind w:left="426" w:firstLine="567"/>
        <w:jc w:val="both"/>
        <w:rPr>
          <w:sz w:val="24"/>
          <w:szCs w:val="24"/>
          <w:lang w:val="id-ID"/>
        </w:rPr>
      </w:pPr>
      <w:r w:rsidRPr="004C4495">
        <w:rPr>
          <w:sz w:val="24"/>
          <w:szCs w:val="24"/>
        </w:rPr>
        <w:t>R</w:t>
      </w:r>
      <w:r w:rsidRPr="004C4495">
        <w:rPr>
          <w:spacing w:val="-1"/>
          <w:sz w:val="24"/>
          <w:szCs w:val="24"/>
        </w:rPr>
        <w:t>a</w:t>
      </w:r>
      <w:r w:rsidRPr="004C4495">
        <w:rPr>
          <w:sz w:val="24"/>
          <w:szCs w:val="24"/>
        </w:rPr>
        <w:t>n</w:t>
      </w:r>
      <w:r w:rsidRPr="004C4495">
        <w:rPr>
          <w:spacing w:val="-1"/>
          <w:sz w:val="24"/>
          <w:szCs w:val="24"/>
        </w:rPr>
        <w:t>ca</w:t>
      </w:r>
      <w:r w:rsidRPr="004C4495">
        <w:rPr>
          <w:spacing w:val="2"/>
          <w:sz w:val="24"/>
          <w:szCs w:val="24"/>
        </w:rPr>
        <w:t>n</w:t>
      </w:r>
      <w:r w:rsidRPr="004C4495">
        <w:rPr>
          <w:spacing w:val="-2"/>
          <w:sz w:val="24"/>
          <w:szCs w:val="24"/>
        </w:rPr>
        <w:t>g</w:t>
      </w:r>
      <w:r w:rsidRPr="004C4495">
        <w:rPr>
          <w:spacing w:val="-1"/>
          <w:sz w:val="24"/>
          <w:szCs w:val="24"/>
        </w:rPr>
        <w:t>a</w:t>
      </w:r>
      <w:r w:rsidRPr="004C4495">
        <w:rPr>
          <w:sz w:val="24"/>
          <w:szCs w:val="24"/>
        </w:rPr>
        <w:t>n</w:t>
      </w:r>
      <w:r w:rsidR="008158A6">
        <w:rPr>
          <w:sz w:val="24"/>
          <w:szCs w:val="24"/>
          <w:lang w:val="id-ID"/>
        </w:rPr>
        <w:t xml:space="preserve"> </w:t>
      </w:r>
      <w:r w:rsidRPr="0016364C">
        <w:rPr>
          <w:sz w:val="24"/>
          <w:szCs w:val="24"/>
          <w:lang w:val="id-ID"/>
        </w:rPr>
        <w:t>p</w:t>
      </w:r>
      <w:r w:rsidRPr="0016364C">
        <w:rPr>
          <w:spacing w:val="-1"/>
          <w:sz w:val="24"/>
          <w:szCs w:val="24"/>
          <w:lang w:val="id-ID"/>
        </w:rPr>
        <w:t>e</w:t>
      </w:r>
      <w:r w:rsidRPr="0016364C">
        <w:rPr>
          <w:spacing w:val="2"/>
          <w:sz w:val="24"/>
          <w:szCs w:val="24"/>
          <w:lang w:val="id-ID"/>
        </w:rPr>
        <w:t>n</w:t>
      </w:r>
      <w:r w:rsidRPr="0016364C">
        <w:rPr>
          <w:spacing w:val="-1"/>
          <w:sz w:val="24"/>
          <w:szCs w:val="24"/>
          <w:lang w:val="id-ID"/>
        </w:rPr>
        <w:t>e</w:t>
      </w:r>
      <w:r w:rsidRPr="0016364C">
        <w:rPr>
          <w:sz w:val="24"/>
          <w:szCs w:val="24"/>
          <w:lang w:val="id-ID"/>
        </w:rPr>
        <w:t>l</w:t>
      </w:r>
      <w:r w:rsidRPr="0016364C">
        <w:rPr>
          <w:spacing w:val="1"/>
          <w:sz w:val="24"/>
          <w:szCs w:val="24"/>
          <w:lang w:val="id-ID"/>
        </w:rPr>
        <w:t>i</w:t>
      </w:r>
      <w:r w:rsidRPr="0016364C">
        <w:rPr>
          <w:sz w:val="24"/>
          <w:szCs w:val="24"/>
          <w:lang w:val="id-ID"/>
        </w:rPr>
        <w:t>t</w:t>
      </w:r>
      <w:r w:rsidRPr="0016364C">
        <w:rPr>
          <w:spacing w:val="1"/>
          <w:sz w:val="24"/>
          <w:szCs w:val="24"/>
          <w:lang w:val="id-ID"/>
        </w:rPr>
        <w:t>i</w:t>
      </w:r>
      <w:r w:rsidRPr="0016364C">
        <w:rPr>
          <w:spacing w:val="-1"/>
          <w:sz w:val="24"/>
          <w:szCs w:val="24"/>
          <w:lang w:val="id-ID"/>
        </w:rPr>
        <w:t>a</w:t>
      </w:r>
      <w:r w:rsidRPr="0016364C">
        <w:rPr>
          <w:sz w:val="24"/>
          <w:szCs w:val="24"/>
          <w:lang w:val="id-ID"/>
        </w:rPr>
        <w:t>n</w:t>
      </w:r>
      <w:r w:rsidR="008158A6">
        <w:rPr>
          <w:sz w:val="24"/>
          <w:szCs w:val="24"/>
          <w:lang w:val="id-ID"/>
        </w:rPr>
        <w:t xml:space="preserve"> </w:t>
      </w:r>
      <w:r w:rsidRPr="004C4495">
        <w:rPr>
          <w:spacing w:val="-5"/>
          <w:sz w:val="24"/>
          <w:szCs w:val="24"/>
        </w:rPr>
        <w:t>y</w:t>
      </w:r>
      <w:r w:rsidRPr="004C4495">
        <w:rPr>
          <w:spacing w:val="1"/>
          <w:sz w:val="24"/>
          <w:szCs w:val="24"/>
        </w:rPr>
        <w:t>a</w:t>
      </w:r>
      <w:r w:rsidRPr="004C4495">
        <w:rPr>
          <w:sz w:val="24"/>
          <w:szCs w:val="24"/>
        </w:rPr>
        <w:t>ng</w:t>
      </w:r>
      <w:r w:rsidR="008158A6">
        <w:rPr>
          <w:sz w:val="24"/>
          <w:szCs w:val="24"/>
          <w:lang w:val="id-ID"/>
        </w:rPr>
        <w:t xml:space="preserve"> </w:t>
      </w:r>
      <w:r w:rsidRPr="004C4495">
        <w:rPr>
          <w:sz w:val="24"/>
          <w:szCs w:val="24"/>
        </w:rPr>
        <w:t>d</w:t>
      </w:r>
      <w:r w:rsidRPr="004C4495">
        <w:rPr>
          <w:spacing w:val="3"/>
          <w:sz w:val="24"/>
          <w:szCs w:val="24"/>
        </w:rPr>
        <w:t>i</w:t>
      </w:r>
      <w:r w:rsidRPr="004C4495">
        <w:rPr>
          <w:spacing w:val="-2"/>
          <w:sz w:val="24"/>
          <w:szCs w:val="24"/>
        </w:rPr>
        <w:t>g</w:t>
      </w:r>
      <w:r w:rsidRPr="004C4495">
        <w:rPr>
          <w:sz w:val="24"/>
          <w:szCs w:val="24"/>
        </w:rPr>
        <w:t>un</w:t>
      </w:r>
      <w:r w:rsidRPr="004C4495">
        <w:rPr>
          <w:spacing w:val="-1"/>
          <w:sz w:val="24"/>
          <w:szCs w:val="24"/>
        </w:rPr>
        <w:t>a</w:t>
      </w:r>
      <w:r w:rsidRPr="004C4495">
        <w:rPr>
          <w:spacing w:val="2"/>
          <w:sz w:val="24"/>
          <w:szCs w:val="24"/>
        </w:rPr>
        <w:t>k</w:t>
      </w:r>
      <w:r w:rsidRPr="004C4495">
        <w:rPr>
          <w:spacing w:val="-1"/>
          <w:sz w:val="24"/>
          <w:szCs w:val="24"/>
        </w:rPr>
        <w:t>a</w:t>
      </w:r>
      <w:r w:rsidRPr="004C4495">
        <w:rPr>
          <w:sz w:val="24"/>
          <w:szCs w:val="24"/>
        </w:rPr>
        <w:t>n</w:t>
      </w:r>
      <w:r w:rsidR="008158A6">
        <w:rPr>
          <w:sz w:val="24"/>
          <w:szCs w:val="24"/>
          <w:lang w:val="id-ID"/>
        </w:rPr>
        <w:t xml:space="preserve"> </w:t>
      </w:r>
      <w:r w:rsidRPr="004C4495">
        <w:rPr>
          <w:sz w:val="24"/>
          <w:szCs w:val="24"/>
        </w:rPr>
        <w:t>d</w:t>
      </w:r>
      <w:r w:rsidRPr="004C4495">
        <w:rPr>
          <w:spacing w:val="-1"/>
          <w:sz w:val="24"/>
          <w:szCs w:val="24"/>
        </w:rPr>
        <w:t>a</w:t>
      </w:r>
      <w:r w:rsidRPr="004C4495">
        <w:rPr>
          <w:sz w:val="24"/>
          <w:szCs w:val="24"/>
        </w:rPr>
        <w:t>l</w:t>
      </w:r>
      <w:r w:rsidRPr="004C4495">
        <w:rPr>
          <w:spacing w:val="2"/>
          <w:sz w:val="24"/>
          <w:szCs w:val="24"/>
        </w:rPr>
        <w:t>a</w:t>
      </w:r>
      <w:r w:rsidRPr="004C4495">
        <w:rPr>
          <w:sz w:val="24"/>
          <w:szCs w:val="24"/>
        </w:rPr>
        <w:t>m</w:t>
      </w:r>
      <w:r w:rsidR="008158A6">
        <w:rPr>
          <w:sz w:val="24"/>
          <w:szCs w:val="24"/>
          <w:lang w:val="id-ID"/>
        </w:rPr>
        <w:t xml:space="preserve"> </w:t>
      </w:r>
      <w:r w:rsidRPr="004C4495">
        <w:rPr>
          <w:sz w:val="24"/>
          <w:szCs w:val="24"/>
        </w:rPr>
        <w:t>p</w:t>
      </w:r>
      <w:r w:rsidRPr="004C4495">
        <w:rPr>
          <w:spacing w:val="-1"/>
          <w:sz w:val="24"/>
          <w:szCs w:val="24"/>
        </w:rPr>
        <w:t>e</w:t>
      </w:r>
      <w:r w:rsidRPr="004C4495">
        <w:rPr>
          <w:sz w:val="24"/>
          <w:szCs w:val="24"/>
        </w:rPr>
        <w:t>n</w:t>
      </w:r>
      <w:r w:rsidRPr="004C4495">
        <w:rPr>
          <w:spacing w:val="-1"/>
          <w:sz w:val="24"/>
          <w:szCs w:val="24"/>
        </w:rPr>
        <w:t>e</w:t>
      </w:r>
      <w:r w:rsidRPr="004C4495">
        <w:rPr>
          <w:sz w:val="24"/>
          <w:szCs w:val="24"/>
        </w:rPr>
        <w:t>l</w:t>
      </w:r>
      <w:r w:rsidRPr="004C4495">
        <w:rPr>
          <w:spacing w:val="1"/>
          <w:sz w:val="24"/>
          <w:szCs w:val="24"/>
        </w:rPr>
        <w:t>i</w:t>
      </w:r>
      <w:r w:rsidRPr="004C4495">
        <w:rPr>
          <w:sz w:val="24"/>
          <w:szCs w:val="24"/>
        </w:rPr>
        <w:t>t</w:t>
      </w:r>
      <w:r w:rsidRPr="004C4495">
        <w:rPr>
          <w:spacing w:val="1"/>
          <w:sz w:val="24"/>
          <w:szCs w:val="24"/>
        </w:rPr>
        <w:t>i</w:t>
      </w:r>
      <w:r w:rsidRPr="004C4495">
        <w:rPr>
          <w:spacing w:val="-1"/>
          <w:sz w:val="24"/>
          <w:szCs w:val="24"/>
        </w:rPr>
        <w:t>a</w:t>
      </w:r>
      <w:r w:rsidRPr="004C4495">
        <w:rPr>
          <w:sz w:val="24"/>
          <w:szCs w:val="24"/>
        </w:rPr>
        <w:t>n</w:t>
      </w:r>
      <w:r w:rsidR="008158A6">
        <w:rPr>
          <w:sz w:val="24"/>
          <w:szCs w:val="24"/>
          <w:lang w:val="id-ID"/>
        </w:rPr>
        <w:t xml:space="preserve"> </w:t>
      </w:r>
      <w:r w:rsidRPr="004C4495">
        <w:rPr>
          <w:sz w:val="24"/>
          <w:szCs w:val="24"/>
        </w:rPr>
        <w:t>ini</w:t>
      </w:r>
      <w:r w:rsidR="008158A6">
        <w:rPr>
          <w:sz w:val="24"/>
          <w:szCs w:val="24"/>
          <w:lang w:val="id-ID"/>
        </w:rPr>
        <w:t xml:space="preserve"> </w:t>
      </w:r>
      <w:r w:rsidRPr="004C4495">
        <w:rPr>
          <w:spacing w:val="-1"/>
          <w:sz w:val="24"/>
          <w:szCs w:val="24"/>
        </w:rPr>
        <w:t>a</w:t>
      </w:r>
      <w:r w:rsidRPr="004C4495">
        <w:rPr>
          <w:sz w:val="24"/>
          <w:szCs w:val="24"/>
        </w:rPr>
        <w:t>d</w:t>
      </w:r>
      <w:r w:rsidRPr="004C4495">
        <w:rPr>
          <w:spacing w:val="-1"/>
          <w:sz w:val="24"/>
          <w:szCs w:val="24"/>
        </w:rPr>
        <w:t>a</w:t>
      </w:r>
      <w:r w:rsidRPr="004C4495">
        <w:rPr>
          <w:sz w:val="24"/>
          <w:szCs w:val="24"/>
        </w:rPr>
        <w:t>lah</w:t>
      </w:r>
      <w:r w:rsidR="008158A6">
        <w:rPr>
          <w:sz w:val="24"/>
          <w:szCs w:val="24"/>
          <w:lang w:val="id-ID"/>
        </w:rPr>
        <w:t xml:space="preserve"> </w:t>
      </w:r>
      <w:r w:rsidRPr="004C4495">
        <w:rPr>
          <w:i/>
          <w:spacing w:val="-1"/>
          <w:sz w:val="24"/>
          <w:szCs w:val="24"/>
        </w:rPr>
        <w:t>c</w:t>
      </w:r>
      <w:r w:rsidRPr="004C4495">
        <w:rPr>
          <w:i/>
          <w:sz w:val="24"/>
          <w:szCs w:val="24"/>
        </w:rPr>
        <w:t>ross s</w:t>
      </w:r>
      <w:r w:rsidRPr="004C4495">
        <w:rPr>
          <w:i/>
          <w:spacing w:val="-1"/>
          <w:sz w:val="24"/>
          <w:szCs w:val="24"/>
        </w:rPr>
        <w:t>ec</w:t>
      </w:r>
      <w:r w:rsidRPr="004C4495">
        <w:rPr>
          <w:i/>
          <w:sz w:val="24"/>
          <w:szCs w:val="24"/>
        </w:rPr>
        <w:t>t</w:t>
      </w:r>
      <w:r w:rsidRPr="004C4495">
        <w:rPr>
          <w:i/>
          <w:spacing w:val="1"/>
          <w:sz w:val="24"/>
          <w:szCs w:val="24"/>
        </w:rPr>
        <w:t>i</w:t>
      </w:r>
      <w:r w:rsidRPr="004C4495">
        <w:rPr>
          <w:i/>
          <w:sz w:val="24"/>
          <w:szCs w:val="24"/>
        </w:rPr>
        <w:t>ona</w:t>
      </w:r>
      <w:r w:rsidRPr="004C4495">
        <w:rPr>
          <w:i/>
          <w:spacing w:val="1"/>
          <w:sz w:val="24"/>
          <w:szCs w:val="24"/>
        </w:rPr>
        <w:t>l</w:t>
      </w:r>
      <w:r w:rsidRPr="004C4495">
        <w:rPr>
          <w:sz w:val="24"/>
          <w:szCs w:val="24"/>
        </w:rPr>
        <w:t>,</w:t>
      </w:r>
      <w:r w:rsidR="008158A6">
        <w:rPr>
          <w:sz w:val="24"/>
          <w:szCs w:val="24"/>
          <w:lang w:val="id-ID"/>
        </w:rPr>
        <w:t xml:space="preserve"> </w:t>
      </w:r>
      <w:r w:rsidRPr="004C4495">
        <w:rPr>
          <w:spacing w:val="-5"/>
          <w:sz w:val="24"/>
          <w:szCs w:val="24"/>
        </w:rPr>
        <w:t>y</w:t>
      </w:r>
      <w:r w:rsidRPr="004C4495">
        <w:rPr>
          <w:spacing w:val="-1"/>
          <w:sz w:val="24"/>
          <w:szCs w:val="24"/>
        </w:rPr>
        <w:t>a</w:t>
      </w:r>
      <w:r w:rsidRPr="004C4495">
        <w:rPr>
          <w:sz w:val="24"/>
          <w:szCs w:val="24"/>
        </w:rPr>
        <w:t>i</w:t>
      </w:r>
      <w:r w:rsidRPr="004C4495">
        <w:rPr>
          <w:spacing w:val="1"/>
          <w:sz w:val="24"/>
          <w:szCs w:val="24"/>
        </w:rPr>
        <w:t>t</w:t>
      </w:r>
      <w:r w:rsidRPr="004C4495">
        <w:rPr>
          <w:sz w:val="24"/>
          <w:szCs w:val="24"/>
        </w:rPr>
        <w:t>u</w:t>
      </w:r>
      <w:r w:rsidR="008158A6">
        <w:rPr>
          <w:sz w:val="24"/>
          <w:szCs w:val="24"/>
          <w:lang w:val="id-ID"/>
        </w:rPr>
        <w:t xml:space="preserve"> </w:t>
      </w:r>
      <w:r w:rsidRPr="004C4495">
        <w:rPr>
          <w:sz w:val="24"/>
          <w:szCs w:val="24"/>
        </w:rPr>
        <w:t>me</w:t>
      </w:r>
      <w:r w:rsidRPr="004C4495">
        <w:rPr>
          <w:spacing w:val="2"/>
          <w:sz w:val="24"/>
          <w:szCs w:val="24"/>
        </w:rPr>
        <w:t>n</w:t>
      </w:r>
      <w:r w:rsidRPr="004C4495">
        <w:rPr>
          <w:sz w:val="24"/>
          <w:szCs w:val="24"/>
        </w:rPr>
        <w:t>g</w:t>
      </w:r>
      <w:r w:rsidRPr="004C4495">
        <w:rPr>
          <w:spacing w:val="-1"/>
          <w:sz w:val="24"/>
          <w:szCs w:val="24"/>
        </w:rPr>
        <w:t>a</w:t>
      </w:r>
      <w:r w:rsidRPr="004C4495">
        <w:rPr>
          <w:spacing w:val="3"/>
          <w:sz w:val="24"/>
          <w:szCs w:val="24"/>
        </w:rPr>
        <w:t>m</w:t>
      </w:r>
      <w:r w:rsidRPr="004C4495">
        <w:rPr>
          <w:sz w:val="24"/>
          <w:szCs w:val="24"/>
        </w:rPr>
        <w:t>bil</w:t>
      </w:r>
      <w:r w:rsidR="008158A6">
        <w:rPr>
          <w:sz w:val="24"/>
          <w:szCs w:val="24"/>
          <w:lang w:val="id-ID"/>
        </w:rPr>
        <w:t xml:space="preserve"> </w:t>
      </w:r>
      <w:r w:rsidR="002670F1">
        <w:rPr>
          <w:sz w:val="24"/>
          <w:szCs w:val="24"/>
        </w:rPr>
        <w:t>variable</w:t>
      </w:r>
      <w:r w:rsidR="008158A6">
        <w:rPr>
          <w:sz w:val="24"/>
          <w:szCs w:val="24"/>
          <w:lang w:val="id-ID"/>
        </w:rPr>
        <w:t xml:space="preserve"> </w:t>
      </w:r>
      <w:r w:rsidRPr="004C4495">
        <w:rPr>
          <w:i/>
          <w:sz w:val="24"/>
          <w:szCs w:val="24"/>
        </w:rPr>
        <w:t>indep</w:t>
      </w:r>
      <w:r w:rsidRPr="004C4495">
        <w:rPr>
          <w:i/>
          <w:spacing w:val="-1"/>
          <w:sz w:val="24"/>
          <w:szCs w:val="24"/>
        </w:rPr>
        <w:t>e</w:t>
      </w:r>
      <w:r w:rsidRPr="004C4495">
        <w:rPr>
          <w:i/>
          <w:sz w:val="24"/>
          <w:szCs w:val="24"/>
        </w:rPr>
        <w:t>n</w:t>
      </w:r>
      <w:r w:rsidRPr="004C4495">
        <w:rPr>
          <w:i/>
          <w:spacing w:val="2"/>
          <w:sz w:val="24"/>
          <w:szCs w:val="24"/>
        </w:rPr>
        <w:t>d</w:t>
      </w:r>
      <w:r w:rsidRPr="004C4495">
        <w:rPr>
          <w:i/>
          <w:spacing w:val="-1"/>
          <w:sz w:val="24"/>
          <w:szCs w:val="24"/>
        </w:rPr>
        <w:t>e</w:t>
      </w:r>
      <w:r w:rsidRPr="004C4495">
        <w:rPr>
          <w:i/>
          <w:sz w:val="24"/>
          <w:szCs w:val="24"/>
        </w:rPr>
        <w:t>nt</w:t>
      </w:r>
      <w:r w:rsidR="008158A6">
        <w:rPr>
          <w:i/>
          <w:sz w:val="24"/>
          <w:szCs w:val="24"/>
          <w:lang w:val="id-ID"/>
        </w:rPr>
        <w:t xml:space="preserve"> </w:t>
      </w:r>
      <w:r w:rsidRPr="004C4495">
        <w:rPr>
          <w:sz w:val="24"/>
          <w:szCs w:val="24"/>
        </w:rPr>
        <w:t>d</w:t>
      </w:r>
      <w:r w:rsidRPr="004C4495">
        <w:rPr>
          <w:spacing w:val="-1"/>
          <w:sz w:val="24"/>
          <w:szCs w:val="24"/>
        </w:rPr>
        <w:t>a</w:t>
      </w:r>
      <w:r w:rsidRPr="004C4495">
        <w:rPr>
          <w:sz w:val="24"/>
          <w:szCs w:val="24"/>
        </w:rPr>
        <w:t>n</w:t>
      </w:r>
      <w:r w:rsidR="008158A6">
        <w:rPr>
          <w:sz w:val="24"/>
          <w:szCs w:val="24"/>
          <w:lang w:val="id-ID"/>
        </w:rPr>
        <w:t xml:space="preserve"> </w:t>
      </w:r>
      <w:r w:rsidR="002670F1">
        <w:rPr>
          <w:sz w:val="24"/>
          <w:szCs w:val="24"/>
        </w:rPr>
        <w:t>variable</w:t>
      </w:r>
      <w:r w:rsidR="008158A6">
        <w:rPr>
          <w:sz w:val="24"/>
          <w:szCs w:val="24"/>
          <w:lang w:val="id-ID"/>
        </w:rPr>
        <w:t xml:space="preserve"> </w:t>
      </w:r>
      <w:r w:rsidRPr="004C4495">
        <w:rPr>
          <w:i/>
          <w:sz w:val="24"/>
          <w:szCs w:val="24"/>
        </w:rPr>
        <w:t>d</w:t>
      </w:r>
      <w:r w:rsidRPr="004C4495">
        <w:rPr>
          <w:i/>
          <w:spacing w:val="-1"/>
          <w:sz w:val="24"/>
          <w:szCs w:val="24"/>
        </w:rPr>
        <w:t>e</w:t>
      </w:r>
      <w:r w:rsidRPr="004C4495">
        <w:rPr>
          <w:i/>
          <w:sz w:val="24"/>
          <w:szCs w:val="24"/>
        </w:rPr>
        <w:t>p</w:t>
      </w:r>
      <w:r w:rsidRPr="004C4495">
        <w:rPr>
          <w:i/>
          <w:spacing w:val="-1"/>
          <w:sz w:val="24"/>
          <w:szCs w:val="24"/>
        </w:rPr>
        <w:t>e</w:t>
      </w:r>
      <w:r w:rsidRPr="004C4495">
        <w:rPr>
          <w:i/>
          <w:sz w:val="24"/>
          <w:szCs w:val="24"/>
        </w:rPr>
        <w:t>n</w:t>
      </w:r>
      <w:r w:rsidRPr="004C4495">
        <w:rPr>
          <w:i/>
          <w:spacing w:val="2"/>
          <w:sz w:val="24"/>
          <w:szCs w:val="24"/>
        </w:rPr>
        <w:t>d</w:t>
      </w:r>
      <w:r w:rsidRPr="004C4495">
        <w:rPr>
          <w:i/>
          <w:spacing w:val="-1"/>
          <w:sz w:val="24"/>
          <w:szCs w:val="24"/>
        </w:rPr>
        <w:t>e</w:t>
      </w:r>
      <w:r w:rsidRPr="004C4495">
        <w:rPr>
          <w:i/>
          <w:sz w:val="24"/>
          <w:szCs w:val="24"/>
        </w:rPr>
        <w:t xml:space="preserve">nt </w:t>
      </w:r>
      <w:r w:rsidRPr="004C4495">
        <w:rPr>
          <w:spacing w:val="2"/>
          <w:sz w:val="24"/>
          <w:szCs w:val="24"/>
        </w:rPr>
        <w:t>p</w:t>
      </w:r>
      <w:r w:rsidRPr="004C4495">
        <w:rPr>
          <w:spacing w:val="-1"/>
          <w:sz w:val="24"/>
          <w:szCs w:val="24"/>
        </w:rPr>
        <w:t>a</w:t>
      </w:r>
      <w:r w:rsidRPr="004C4495">
        <w:rPr>
          <w:sz w:val="24"/>
          <w:szCs w:val="24"/>
        </w:rPr>
        <w:t>da</w:t>
      </w:r>
      <w:r w:rsidR="00140107">
        <w:rPr>
          <w:sz w:val="24"/>
          <w:szCs w:val="24"/>
          <w:lang w:val="id-ID"/>
        </w:rPr>
        <w:t xml:space="preserve"> </w:t>
      </w:r>
      <w:r w:rsidRPr="004C4495">
        <w:rPr>
          <w:sz w:val="24"/>
          <w:szCs w:val="24"/>
        </w:rPr>
        <w:t>s</w:t>
      </w:r>
      <w:r w:rsidRPr="004C4495">
        <w:rPr>
          <w:spacing w:val="-1"/>
          <w:sz w:val="24"/>
          <w:szCs w:val="24"/>
        </w:rPr>
        <w:t>a</w:t>
      </w:r>
      <w:r w:rsidRPr="004C4495">
        <w:rPr>
          <w:sz w:val="24"/>
          <w:szCs w:val="24"/>
        </w:rPr>
        <w:t>tu</w:t>
      </w:r>
      <w:r w:rsidR="00140107">
        <w:rPr>
          <w:sz w:val="24"/>
          <w:szCs w:val="24"/>
          <w:lang w:val="id-ID"/>
        </w:rPr>
        <w:t xml:space="preserve"> </w:t>
      </w:r>
      <w:r w:rsidRPr="004C4495">
        <w:rPr>
          <w:sz w:val="24"/>
          <w:szCs w:val="24"/>
        </w:rPr>
        <w:t>w</w:t>
      </w:r>
      <w:r w:rsidRPr="004C4495">
        <w:rPr>
          <w:spacing w:val="-1"/>
          <w:sz w:val="24"/>
          <w:szCs w:val="24"/>
        </w:rPr>
        <w:t>a</w:t>
      </w:r>
      <w:r w:rsidRPr="004C4495">
        <w:rPr>
          <w:sz w:val="24"/>
          <w:szCs w:val="24"/>
        </w:rPr>
        <w:t>ktu (</w:t>
      </w:r>
      <w:r w:rsidRPr="004C4495">
        <w:rPr>
          <w:spacing w:val="-1"/>
          <w:sz w:val="24"/>
          <w:szCs w:val="24"/>
        </w:rPr>
        <w:t>N</w:t>
      </w:r>
      <w:r w:rsidRPr="004C4495">
        <w:rPr>
          <w:sz w:val="24"/>
          <w:szCs w:val="24"/>
        </w:rPr>
        <w:t>otoatmod</w:t>
      </w:r>
      <w:r w:rsidRPr="004C4495">
        <w:rPr>
          <w:spacing w:val="1"/>
          <w:sz w:val="24"/>
          <w:szCs w:val="24"/>
        </w:rPr>
        <w:t>j</w:t>
      </w:r>
      <w:r w:rsidRPr="004C4495">
        <w:rPr>
          <w:spacing w:val="2"/>
          <w:sz w:val="24"/>
          <w:szCs w:val="24"/>
        </w:rPr>
        <w:t>o</w:t>
      </w:r>
      <w:r w:rsidRPr="004C4495">
        <w:rPr>
          <w:sz w:val="24"/>
          <w:szCs w:val="24"/>
        </w:rPr>
        <w:t>, 2012</w:t>
      </w:r>
      <w:r w:rsidRPr="004C4495">
        <w:rPr>
          <w:spacing w:val="-1"/>
          <w:sz w:val="24"/>
          <w:szCs w:val="24"/>
        </w:rPr>
        <w:t>)</w:t>
      </w:r>
      <w:r w:rsidRPr="004C4495">
        <w:rPr>
          <w:sz w:val="24"/>
          <w:szCs w:val="24"/>
        </w:rPr>
        <w:t>.</w:t>
      </w:r>
    </w:p>
    <w:p w:rsidR="00CA0998" w:rsidRDefault="00CA0998" w:rsidP="00293D0D">
      <w:pPr>
        <w:spacing w:line="480" w:lineRule="auto"/>
        <w:ind w:firstLine="720"/>
        <w:jc w:val="both"/>
        <w:rPr>
          <w:sz w:val="24"/>
          <w:szCs w:val="24"/>
          <w:lang w:val="id-ID"/>
        </w:rPr>
      </w:pPr>
    </w:p>
    <w:p w:rsidR="00D2203E" w:rsidRDefault="00D2203E" w:rsidP="00293D0D">
      <w:pPr>
        <w:rPr>
          <w:b/>
          <w:sz w:val="24"/>
          <w:szCs w:val="24"/>
          <w:lang w:val="id-ID"/>
        </w:rPr>
      </w:pPr>
      <w:r>
        <w:rPr>
          <w:b/>
          <w:sz w:val="24"/>
          <w:szCs w:val="24"/>
          <w:lang w:val="id-ID"/>
        </w:rPr>
        <w:br w:type="page"/>
      </w:r>
    </w:p>
    <w:p w:rsidR="003A7F8C" w:rsidRPr="00D67ADA" w:rsidRDefault="003A7F8C" w:rsidP="00D67ADA">
      <w:pPr>
        <w:pStyle w:val="ListParagraph"/>
        <w:numPr>
          <w:ilvl w:val="0"/>
          <w:numId w:val="30"/>
        </w:numPr>
        <w:ind w:left="426" w:hanging="426"/>
        <w:jc w:val="both"/>
        <w:rPr>
          <w:sz w:val="24"/>
          <w:szCs w:val="24"/>
        </w:rPr>
      </w:pPr>
      <w:r w:rsidRPr="00D67ADA">
        <w:rPr>
          <w:b/>
          <w:spacing w:val="1"/>
          <w:sz w:val="24"/>
          <w:szCs w:val="24"/>
        </w:rPr>
        <w:lastRenderedPageBreak/>
        <w:t>Sub</w:t>
      </w:r>
      <w:r w:rsidRPr="00D67ADA">
        <w:rPr>
          <w:b/>
          <w:sz w:val="24"/>
          <w:szCs w:val="24"/>
        </w:rPr>
        <w:t>j</w:t>
      </w:r>
      <w:r w:rsidRPr="00D67ADA">
        <w:rPr>
          <w:b/>
          <w:spacing w:val="-2"/>
          <w:sz w:val="24"/>
          <w:szCs w:val="24"/>
        </w:rPr>
        <w:t>e</w:t>
      </w:r>
      <w:r w:rsidRPr="00D67ADA">
        <w:rPr>
          <w:b/>
          <w:sz w:val="24"/>
          <w:szCs w:val="24"/>
        </w:rPr>
        <w:t>k</w:t>
      </w:r>
      <w:r w:rsidR="00286687" w:rsidRPr="00D67ADA">
        <w:rPr>
          <w:b/>
          <w:sz w:val="24"/>
          <w:szCs w:val="24"/>
        </w:rPr>
        <w:t xml:space="preserve"> </w:t>
      </w:r>
      <w:r w:rsidRPr="00D67ADA">
        <w:rPr>
          <w:b/>
          <w:spacing w:val="-3"/>
          <w:sz w:val="24"/>
          <w:szCs w:val="24"/>
        </w:rPr>
        <w:t>P</w:t>
      </w:r>
      <w:r w:rsidRPr="00D67ADA">
        <w:rPr>
          <w:b/>
          <w:spacing w:val="-1"/>
          <w:sz w:val="24"/>
          <w:szCs w:val="24"/>
        </w:rPr>
        <w:t>e</w:t>
      </w:r>
      <w:r w:rsidRPr="00D67ADA">
        <w:rPr>
          <w:b/>
          <w:spacing w:val="1"/>
          <w:sz w:val="24"/>
          <w:szCs w:val="24"/>
        </w:rPr>
        <w:t>n</w:t>
      </w:r>
      <w:r w:rsidRPr="00D67ADA">
        <w:rPr>
          <w:b/>
          <w:spacing w:val="-1"/>
          <w:sz w:val="24"/>
          <w:szCs w:val="24"/>
        </w:rPr>
        <w:t>e</w:t>
      </w:r>
      <w:r w:rsidRPr="00D67ADA">
        <w:rPr>
          <w:b/>
          <w:sz w:val="24"/>
          <w:szCs w:val="24"/>
        </w:rPr>
        <w:t>l</w:t>
      </w:r>
      <w:r w:rsidRPr="00D67ADA">
        <w:rPr>
          <w:b/>
          <w:spacing w:val="1"/>
          <w:sz w:val="24"/>
          <w:szCs w:val="24"/>
        </w:rPr>
        <w:t>i</w:t>
      </w:r>
      <w:r w:rsidRPr="00D67ADA">
        <w:rPr>
          <w:b/>
          <w:sz w:val="24"/>
          <w:szCs w:val="24"/>
        </w:rPr>
        <w:t>tian</w:t>
      </w:r>
    </w:p>
    <w:p w:rsidR="003A7F8C" w:rsidRPr="004C4495" w:rsidRDefault="003A7F8C" w:rsidP="00293D0D">
      <w:pPr>
        <w:jc w:val="both"/>
        <w:rPr>
          <w:sz w:val="24"/>
          <w:szCs w:val="24"/>
          <w:lang w:val="id-ID"/>
        </w:rPr>
      </w:pPr>
    </w:p>
    <w:p w:rsidR="003A7F8C" w:rsidRPr="00734DF8" w:rsidRDefault="003A7F8C" w:rsidP="00D67ADA">
      <w:pPr>
        <w:pStyle w:val="ListParagraph"/>
        <w:numPr>
          <w:ilvl w:val="0"/>
          <w:numId w:val="14"/>
        </w:numPr>
        <w:ind w:left="851" w:hanging="425"/>
        <w:jc w:val="both"/>
        <w:rPr>
          <w:sz w:val="24"/>
          <w:szCs w:val="24"/>
        </w:rPr>
      </w:pPr>
      <w:r w:rsidRPr="00734DF8">
        <w:rPr>
          <w:spacing w:val="-3"/>
          <w:sz w:val="24"/>
          <w:szCs w:val="24"/>
        </w:rPr>
        <w:t>P</w:t>
      </w:r>
      <w:r w:rsidRPr="00734DF8">
        <w:rPr>
          <w:sz w:val="24"/>
          <w:szCs w:val="24"/>
        </w:rPr>
        <w:t>o</w:t>
      </w:r>
      <w:r w:rsidRPr="00734DF8">
        <w:rPr>
          <w:spacing w:val="1"/>
          <w:sz w:val="24"/>
          <w:szCs w:val="24"/>
        </w:rPr>
        <w:t>pu</w:t>
      </w:r>
      <w:r w:rsidRPr="00734DF8">
        <w:rPr>
          <w:sz w:val="24"/>
          <w:szCs w:val="24"/>
        </w:rPr>
        <w:t>lasi</w:t>
      </w:r>
    </w:p>
    <w:p w:rsidR="003A7F8C" w:rsidRPr="004C4495" w:rsidRDefault="003A7F8C" w:rsidP="00293D0D">
      <w:pPr>
        <w:spacing w:line="260" w:lineRule="exact"/>
        <w:jc w:val="both"/>
        <w:rPr>
          <w:sz w:val="24"/>
          <w:szCs w:val="24"/>
        </w:rPr>
      </w:pPr>
    </w:p>
    <w:p w:rsidR="00092D53" w:rsidRDefault="003A7F8C" w:rsidP="00D67ADA">
      <w:pPr>
        <w:spacing w:line="480" w:lineRule="auto"/>
        <w:ind w:left="851" w:firstLine="567"/>
        <w:jc w:val="both"/>
        <w:rPr>
          <w:spacing w:val="3"/>
          <w:sz w:val="24"/>
          <w:szCs w:val="24"/>
        </w:rPr>
      </w:pPr>
      <w:r w:rsidRPr="004C4495">
        <w:rPr>
          <w:spacing w:val="1"/>
          <w:sz w:val="24"/>
          <w:szCs w:val="24"/>
        </w:rPr>
        <w:t>P</w:t>
      </w:r>
      <w:r w:rsidRPr="004C4495">
        <w:rPr>
          <w:sz w:val="24"/>
          <w:szCs w:val="24"/>
        </w:rPr>
        <w:t>opulasi</w:t>
      </w:r>
      <w:r w:rsidR="00954530">
        <w:rPr>
          <w:sz w:val="24"/>
          <w:szCs w:val="24"/>
          <w:lang w:val="id-ID"/>
        </w:rPr>
        <w:t xml:space="preserve"> </w:t>
      </w:r>
      <w:r w:rsidRPr="004C4495">
        <w:rPr>
          <w:spacing w:val="-1"/>
          <w:sz w:val="24"/>
          <w:szCs w:val="24"/>
        </w:rPr>
        <w:t>a</w:t>
      </w:r>
      <w:r w:rsidRPr="004C4495">
        <w:rPr>
          <w:sz w:val="24"/>
          <w:szCs w:val="24"/>
        </w:rPr>
        <w:t>d</w:t>
      </w:r>
      <w:r w:rsidRPr="004C4495">
        <w:rPr>
          <w:spacing w:val="-1"/>
          <w:sz w:val="24"/>
          <w:szCs w:val="24"/>
        </w:rPr>
        <w:t>a</w:t>
      </w:r>
      <w:r w:rsidRPr="004C4495">
        <w:rPr>
          <w:sz w:val="24"/>
          <w:szCs w:val="24"/>
        </w:rPr>
        <w:t>lah</w:t>
      </w:r>
      <w:r w:rsidR="00954530">
        <w:rPr>
          <w:sz w:val="24"/>
          <w:szCs w:val="24"/>
          <w:lang w:val="id-ID"/>
        </w:rPr>
        <w:t xml:space="preserve"> </w:t>
      </w:r>
      <w:r w:rsidRPr="004C4495">
        <w:rPr>
          <w:sz w:val="24"/>
          <w:szCs w:val="24"/>
        </w:rPr>
        <w:t>k</w:t>
      </w:r>
      <w:r w:rsidRPr="004C4495">
        <w:rPr>
          <w:spacing w:val="-1"/>
          <w:sz w:val="24"/>
          <w:szCs w:val="24"/>
        </w:rPr>
        <w:t>e</w:t>
      </w:r>
      <w:r w:rsidRPr="004C4495">
        <w:rPr>
          <w:sz w:val="24"/>
          <w:szCs w:val="24"/>
        </w:rPr>
        <w:t>s</w:t>
      </w:r>
      <w:r w:rsidRPr="004C4495">
        <w:rPr>
          <w:spacing w:val="-1"/>
          <w:sz w:val="24"/>
          <w:szCs w:val="24"/>
        </w:rPr>
        <w:t>e</w:t>
      </w:r>
      <w:r w:rsidRPr="004C4495">
        <w:rPr>
          <w:sz w:val="24"/>
          <w:szCs w:val="24"/>
        </w:rPr>
        <w:t>luruh</w:t>
      </w:r>
      <w:r w:rsidRPr="004C4495">
        <w:rPr>
          <w:spacing w:val="-1"/>
          <w:sz w:val="24"/>
          <w:szCs w:val="24"/>
        </w:rPr>
        <w:t>a</w:t>
      </w:r>
      <w:r w:rsidRPr="004C4495">
        <w:rPr>
          <w:sz w:val="24"/>
          <w:szCs w:val="24"/>
        </w:rPr>
        <w:t>n</w:t>
      </w:r>
      <w:r w:rsidR="00954530">
        <w:rPr>
          <w:sz w:val="24"/>
          <w:szCs w:val="24"/>
          <w:lang w:val="id-ID"/>
        </w:rPr>
        <w:t xml:space="preserve"> </w:t>
      </w:r>
      <w:r w:rsidRPr="004C4495">
        <w:rPr>
          <w:sz w:val="24"/>
          <w:szCs w:val="24"/>
        </w:rPr>
        <w:t>objek</w:t>
      </w:r>
      <w:r w:rsidR="00954530">
        <w:rPr>
          <w:sz w:val="24"/>
          <w:szCs w:val="24"/>
          <w:lang w:val="id-ID"/>
        </w:rPr>
        <w:t xml:space="preserve"> </w:t>
      </w:r>
      <w:r w:rsidRPr="004C4495">
        <w:rPr>
          <w:sz w:val="24"/>
          <w:szCs w:val="24"/>
        </w:rPr>
        <w:t>p</w:t>
      </w:r>
      <w:r w:rsidRPr="004C4495">
        <w:rPr>
          <w:spacing w:val="-1"/>
          <w:sz w:val="24"/>
          <w:szCs w:val="24"/>
        </w:rPr>
        <w:t>e</w:t>
      </w:r>
      <w:r w:rsidRPr="004C4495">
        <w:rPr>
          <w:sz w:val="24"/>
          <w:szCs w:val="24"/>
        </w:rPr>
        <w:t>n</w:t>
      </w:r>
      <w:r w:rsidRPr="004C4495">
        <w:rPr>
          <w:spacing w:val="-1"/>
          <w:sz w:val="24"/>
          <w:szCs w:val="24"/>
        </w:rPr>
        <w:t>e</w:t>
      </w:r>
      <w:r w:rsidRPr="004C4495">
        <w:rPr>
          <w:sz w:val="24"/>
          <w:szCs w:val="24"/>
        </w:rPr>
        <w:t>l</w:t>
      </w:r>
      <w:r w:rsidRPr="004C4495">
        <w:rPr>
          <w:spacing w:val="1"/>
          <w:sz w:val="24"/>
          <w:szCs w:val="24"/>
        </w:rPr>
        <w:t>i</w:t>
      </w:r>
      <w:r w:rsidRPr="004C4495">
        <w:rPr>
          <w:sz w:val="24"/>
          <w:szCs w:val="24"/>
        </w:rPr>
        <w:t>t</w:t>
      </w:r>
      <w:r w:rsidRPr="004C4495">
        <w:rPr>
          <w:spacing w:val="1"/>
          <w:sz w:val="24"/>
          <w:szCs w:val="24"/>
        </w:rPr>
        <w:t>i</w:t>
      </w:r>
      <w:r w:rsidRPr="004C4495">
        <w:rPr>
          <w:spacing w:val="-1"/>
          <w:sz w:val="24"/>
          <w:szCs w:val="24"/>
        </w:rPr>
        <w:t>a</w:t>
      </w:r>
      <w:r w:rsidRPr="004C4495">
        <w:rPr>
          <w:sz w:val="24"/>
          <w:szCs w:val="24"/>
        </w:rPr>
        <w:t>n</w:t>
      </w:r>
      <w:r w:rsidR="00954530">
        <w:rPr>
          <w:sz w:val="24"/>
          <w:szCs w:val="24"/>
          <w:lang w:val="id-ID"/>
        </w:rPr>
        <w:t xml:space="preserve"> </w:t>
      </w:r>
      <w:r w:rsidRPr="004C4495">
        <w:rPr>
          <w:spacing w:val="-5"/>
          <w:sz w:val="24"/>
          <w:szCs w:val="24"/>
        </w:rPr>
        <w:t>y</w:t>
      </w:r>
      <w:r w:rsidRPr="004C4495">
        <w:rPr>
          <w:spacing w:val="-1"/>
          <w:sz w:val="24"/>
          <w:szCs w:val="24"/>
        </w:rPr>
        <w:t>a</w:t>
      </w:r>
      <w:r w:rsidRPr="004C4495">
        <w:rPr>
          <w:spacing w:val="2"/>
          <w:sz w:val="24"/>
          <w:szCs w:val="24"/>
        </w:rPr>
        <w:t>n</w:t>
      </w:r>
      <w:r w:rsidRPr="004C4495">
        <w:rPr>
          <w:sz w:val="24"/>
          <w:szCs w:val="24"/>
        </w:rPr>
        <w:t xml:space="preserve">g </w:t>
      </w:r>
      <w:r w:rsidRPr="004C4495">
        <w:rPr>
          <w:spacing w:val="-1"/>
          <w:sz w:val="24"/>
          <w:szCs w:val="24"/>
        </w:rPr>
        <w:t>a</w:t>
      </w:r>
      <w:r w:rsidRPr="004C4495">
        <w:rPr>
          <w:spacing w:val="2"/>
          <w:sz w:val="24"/>
          <w:szCs w:val="24"/>
        </w:rPr>
        <w:t>k</w:t>
      </w:r>
      <w:r w:rsidRPr="004C4495">
        <w:rPr>
          <w:spacing w:val="-1"/>
          <w:sz w:val="24"/>
          <w:szCs w:val="24"/>
        </w:rPr>
        <w:t>a</w:t>
      </w:r>
      <w:r w:rsidRPr="004C4495">
        <w:rPr>
          <w:sz w:val="24"/>
          <w:szCs w:val="24"/>
        </w:rPr>
        <w:t>n</w:t>
      </w:r>
      <w:r w:rsidR="00954530">
        <w:rPr>
          <w:sz w:val="24"/>
          <w:szCs w:val="24"/>
          <w:lang w:val="id-ID"/>
        </w:rPr>
        <w:t xml:space="preserve"> </w:t>
      </w:r>
      <w:r w:rsidRPr="004C4495">
        <w:rPr>
          <w:sz w:val="24"/>
          <w:szCs w:val="24"/>
        </w:rPr>
        <w:t>di</w:t>
      </w:r>
      <w:r w:rsidRPr="004C4495">
        <w:rPr>
          <w:spacing w:val="1"/>
          <w:sz w:val="24"/>
          <w:szCs w:val="24"/>
        </w:rPr>
        <w:t>t</w:t>
      </w:r>
      <w:r w:rsidRPr="004C4495">
        <w:rPr>
          <w:spacing w:val="-1"/>
          <w:sz w:val="24"/>
          <w:szCs w:val="24"/>
        </w:rPr>
        <w:t>e</w:t>
      </w:r>
      <w:r w:rsidRPr="004C4495">
        <w:rPr>
          <w:sz w:val="24"/>
          <w:szCs w:val="24"/>
        </w:rPr>
        <w:t>l</w:t>
      </w:r>
      <w:r w:rsidRPr="004C4495">
        <w:rPr>
          <w:spacing w:val="1"/>
          <w:sz w:val="24"/>
          <w:szCs w:val="24"/>
        </w:rPr>
        <w:t>i</w:t>
      </w:r>
      <w:r w:rsidRPr="004C4495">
        <w:rPr>
          <w:sz w:val="24"/>
          <w:szCs w:val="24"/>
        </w:rPr>
        <w:t>ti (</w:t>
      </w:r>
      <w:r w:rsidRPr="004C4495">
        <w:rPr>
          <w:spacing w:val="-1"/>
          <w:sz w:val="24"/>
          <w:szCs w:val="24"/>
        </w:rPr>
        <w:t>N</w:t>
      </w:r>
      <w:r w:rsidRPr="004C4495">
        <w:rPr>
          <w:sz w:val="24"/>
          <w:szCs w:val="24"/>
        </w:rPr>
        <w:t>otoatmod</w:t>
      </w:r>
      <w:r w:rsidRPr="004C4495">
        <w:rPr>
          <w:spacing w:val="1"/>
          <w:sz w:val="24"/>
          <w:szCs w:val="24"/>
        </w:rPr>
        <w:t>j</w:t>
      </w:r>
      <w:r w:rsidRPr="004C4495">
        <w:rPr>
          <w:sz w:val="24"/>
          <w:szCs w:val="24"/>
        </w:rPr>
        <w:t>o,</w:t>
      </w:r>
      <w:r w:rsidR="00286687">
        <w:rPr>
          <w:sz w:val="24"/>
          <w:szCs w:val="24"/>
        </w:rPr>
        <w:t xml:space="preserve"> </w:t>
      </w:r>
      <w:r w:rsidRPr="004C4495">
        <w:rPr>
          <w:sz w:val="24"/>
          <w:szCs w:val="24"/>
        </w:rPr>
        <w:t>2012</w:t>
      </w:r>
      <w:r w:rsidRPr="004C4495">
        <w:rPr>
          <w:spacing w:val="-1"/>
          <w:sz w:val="24"/>
          <w:szCs w:val="24"/>
        </w:rPr>
        <w:t>)</w:t>
      </w:r>
      <w:r w:rsidRPr="004C4495">
        <w:rPr>
          <w:sz w:val="24"/>
          <w:szCs w:val="24"/>
        </w:rPr>
        <w:t>.</w:t>
      </w:r>
      <w:r w:rsidR="00954530">
        <w:rPr>
          <w:sz w:val="24"/>
          <w:szCs w:val="24"/>
          <w:lang w:val="id-ID"/>
        </w:rPr>
        <w:t xml:space="preserve"> </w:t>
      </w:r>
      <w:r w:rsidRPr="004C4495">
        <w:rPr>
          <w:spacing w:val="1"/>
          <w:sz w:val="24"/>
          <w:szCs w:val="24"/>
        </w:rPr>
        <w:t>P</w:t>
      </w:r>
      <w:r w:rsidRPr="004C4495">
        <w:rPr>
          <w:sz w:val="24"/>
          <w:szCs w:val="24"/>
        </w:rPr>
        <w:t>opulasi</w:t>
      </w:r>
      <w:r w:rsidR="00954530">
        <w:rPr>
          <w:sz w:val="24"/>
          <w:szCs w:val="24"/>
          <w:lang w:val="id-ID"/>
        </w:rPr>
        <w:t xml:space="preserve"> </w:t>
      </w:r>
      <w:r w:rsidRPr="004C4495">
        <w:rPr>
          <w:sz w:val="24"/>
          <w:szCs w:val="24"/>
        </w:rPr>
        <w:t>d</w:t>
      </w:r>
      <w:r w:rsidRPr="004C4495">
        <w:rPr>
          <w:spacing w:val="-1"/>
          <w:sz w:val="24"/>
          <w:szCs w:val="24"/>
        </w:rPr>
        <w:t>a</w:t>
      </w:r>
      <w:r w:rsidRPr="004C4495">
        <w:rPr>
          <w:sz w:val="24"/>
          <w:szCs w:val="24"/>
        </w:rPr>
        <w:t>lam</w:t>
      </w:r>
      <w:r w:rsidR="00954530">
        <w:rPr>
          <w:sz w:val="24"/>
          <w:szCs w:val="24"/>
          <w:lang w:val="id-ID"/>
        </w:rPr>
        <w:t xml:space="preserve"> </w:t>
      </w:r>
      <w:r w:rsidRPr="004C4495">
        <w:rPr>
          <w:sz w:val="24"/>
          <w:szCs w:val="24"/>
        </w:rPr>
        <w:t>p</w:t>
      </w:r>
      <w:r w:rsidRPr="004C4495">
        <w:rPr>
          <w:spacing w:val="-1"/>
          <w:sz w:val="24"/>
          <w:szCs w:val="24"/>
        </w:rPr>
        <w:t>e</w:t>
      </w:r>
      <w:r w:rsidRPr="004C4495">
        <w:rPr>
          <w:sz w:val="24"/>
          <w:szCs w:val="24"/>
        </w:rPr>
        <w:t>n</w:t>
      </w:r>
      <w:r w:rsidRPr="004C4495">
        <w:rPr>
          <w:spacing w:val="-1"/>
          <w:sz w:val="24"/>
          <w:szCs w:val="24"/>
        </w:rPr>
        <w:t>e</w:t>
      </w:r>
      <w:r w:rsidRPr="004C4495">
        <w:rPr>
          <w:sz w:val="24"/>
          <w:szCs w:val="24"/>
        </w:rPr>
        <w:t>l</w:t>
      </w:r>
      <w:r w:rsidRPr="004C4495">
        <w:rPr>
          <w:spacing w:val="1"/>
          <w:sz w:val="24"/>
          <w:szCs w:val="24"/>
        </w:rPr>
        <w:t>i</w:t>
      </w:r>
      <w:r w:rsidRPr="004C4495">
        <w:rPr>
          <w:sz w:val="24"/>
          <w:szCs w:val="24"/>
        </w:rPr>
        <w:t>t</w:t>
      </w:r>
      <w:r w:rsidRPr="004C4495">
        <w:rPr>
          <w:spacing w:val="3"/>
          <w:sz w:val="24"/>
          <w:szCs w:val="24"/>
        </w:rPr>
        <w:t>i</w:t>
      </w:r>
      <w:r w:rsidRPr="004C4495">
        <w:rPr>
          <w:spacing w:val="-1"/>
          <w:sz w:val="24"/>
          <w:szCs w:val="24"/>
        </w:rPr>
        <w:t>a</w:t>
      </w:r>
      <w:r w:rsidRPr="004C4495">
        <w:rPr>
          <w:sz w:val="24"/>
          <w:szCs w:val="24"/>
        </w:rPr>
        <w:t>n</w:t>
      </w:r>
      <w:r w:rsidR="00954530">
        <w:rPr>
          <w:sz w:val="24"/>
          <w:szCs w:val="24"/>
          <w:lang w:val="id-ID"/>
        </w:rPr>
        <w:t xml:space="preserve"> </w:t>
      </w:r>
      <w:r w:rsidRPr="004C4495">
        <w:rPr>
          <w:sz w:val="24"/>
          <w:szCs w:val="24"/>
        </w:rPr>
        <w:t>ini</w:t>
      </w:r>
      <w:r w:rsidR="00954530">
        <w:rPr>
          <w:sz w:val="24"/>
          <w:szCs w:val="24"/>
          <w:lang w:val="id-ID"/>
        </w:rPr>
        <w:t xml:space="preserve"> </w:t>
      </w:r>
      <w:r w:rsidRPr="004C4495">
        <w:rPr>
          <w:spacing w:val="-1"/>
          <w:sz w:val="24"/>
          <w:szCs w:val="24"/>
        </w:rPr>
        <w:t>a</w:t>
      </w:r>
      <w:r w:rsidRPr="004C4495">
        <w:rPr>
          <w:spacing w:val="2"/>
          <w:sz w:val="24"/>
          <w:szCs w:val="24"/>
        </w:rPr>
        <w:t>d</w:t>
      </w:r>
      <w:r w:rsidRPr="004C4495">
        <w:rPr>
          <w:spacing w:val="-1"/>
          <w:sz w:val="24"/>
          <w:szCs w:val="24"/>
        </w:rPr>
        <w:t>a</w:t>
      </w:r>
      <w:r w:rsidRPr="004C4495">
        <w:rPr>
          <w:sz w:val="24"/>
          <w:szCs w:val="24"/>
        </w:rPr>
        <w:t>lah</w:t>
      </w:r>
      <w:r w:rsidR="00954530">
        <w:rPr>
          <w:sz w:val="24"/>
          <w:szCs w:val="24"/>
          <w:lang w:val="id-ID"/>
        </w:rPr>
        <w:t xml:space="preserve"> </w:t>
      </w:r>
      <w:r w:rsidRPr="004C4495">
        <w:rPr>
          <w:sz w:val="24"/>
          <w:szCs w:val="24"/>
        </w:rPr>
        <w:t>s</w:t>
      </w:r>
      <w:r w:rsidRPr="004C4495">
        <w:rPr>
          <w:spacing w:val="-1"/>
          <w:sz w:val="24"/>
          <w:szCs w:val="24"/>
        </w:rPr>
        <w:t>e</w:t>
      </w:r>
      <w:r w:rsidRPr="004C4495">
        <w:rPr>
          <w:sz w:val="24"/>
          <w:szCs w:val="24"/>
        </w:rPr>
        <w:t>m</w:t>
      </w:r>
      <w:r w:rsidRPr="004C4495">
        <w:rPr>
          <w:spacing w:val="3"/>
          <w:sz w:val="24"/>
          <w:szCs w:val="24"/>
        </w:rPr>
        <w:t>u</w:t>
      </w:r>
      <w:r w:rsidRPr="004C4495">
        <w:rPr>
          <w:sz w:val="24"/>
          <w:szCs w:val="24"/>
        </w:rPr>
        <w:t>a</w:t>
      </w:r>
      <w:r w:rsidR="00954530">
        <w:rPr>
          <w:sz w:val="24"/>
          <w:szCs w:val="24"/>
          <w:lang w:val="id-ID"/>
        </w:rPr>
        <w:t xml:space="preserve"> </w:t>
      </w:r>
      <w:r w:rsidRPr="004C4495">
        <w:rPr>
          <w:spacing w:val="1"/>
          <w:sz w:val="24"/>
          <w:szCs w:val="24"/>
        </w:rPr>
        <w:t>P</w:t>
      </w:r>
      <w:r w:rsidRPr="004C4495">
        <w:rPr>
          <w:sz w:val="24"/>
          <w:szCs w:val="24"/>
        </w:rPr>
        <w:t>MO</w:t>
      </w:r>
      <w:r w:rsidR="00954530">
        <w:rPr>
          <w:sz w:val="24"/>
          <w:szCs w:val="24"/>
          <w:lang w:val="id-ID"/>
        </w:rPr>
        <w:t xml:space="preserve"> </w:t>
      </w:r>
      <w:r w:rsidRPr="004C4495">
        <w:rPr>
          <w:sz w:val="24"/>
          <w:szCs w:val="24"/>
        </w:rPr>
        <w:t>TB</w:t>
      </w:r>
      <w:r w:rsidR="00954530">
        <w:rPr>
          <w:sz w:val="24"/>
          <w:szCs w:val="24"/>
          <w:lang w:val="id-ID"/>
        </w:rPr>
        <w:t xml:space="preserve"> </w:t>
      </w:r>
      <w:r w:rsidRPr="004C4495">
        <w:rPr>
          <w:sz w:val="24"/>
          <w:szCs w:val="24"/>
        </w:rPr>
        <w:t>p</w:t>
      </w:r>
      <w:r w:rsidRPr="004C4495">
        <w:rPr>
          <w:spacing w:val="-1"/>
          <w:sz w:val="24"/>
          <w:szCs w:val="24"/>
        </w:rPr>
        <w:t>a</w:t>
      </w:r>
      <w:r w:rsidRPr="004C4495">
        <w:rPr>
          <w:sz w:val="24"/>
          <w:szCs w:val="24"/>
        </w:rPr>
        <w:t>ru</w:t>
      </w:r>
      <w:r w:rsidR="00954530">
        <w:rPr>
          <w:sz w:val="24"/>
          <w:szCs w:val="24"/>
          <w:lang w:val="id-ID"/>
        </w:rPr>
        <w:t xml:space="preserve"> </w:t>
      </w:r>
      <w:r w:rsidRPr="004C4495">
        <w:rPr>
          <w:spacing w:val="-5"/>
          <w:sz w:val="24"/>
          <w:szCs w:val="24"/>
        </w:rPr>
        <w:t>y</w:t>
      </w:r>
      <w:r w:rsidRPr="004C4495">
        <w:rPr>
          <w:spacing w:val="1"/>
          <w:sz w:val="24"/>
          <w:szCs w:val="24"/>
        </w:rPr>
        <w:t>a</w:t>
      </w:r>
      <w:r w:rsidRPr="004C4495">
        <w:rPr>
          <w:sz w:val="24"/>
          <w:szCs w:val="24"/>
        </w:rPr>
        <w:t xml:space="preserve">ng </w:t>
      </w:r>
      <w:r w:rsidR="007C6455">
        <w:rPr>
          <w:sz w:val="24"/>
          <w:szCs w:val="24"/>
        </w:rPr>
        <w:t xml:space="preserve">berkunjung </w:t>
      </w:r>
      <w:r w:rsidR="007750EC">
        <w:rPr>
          <w:sz w:val="24"/>
          <w:szCs w:val="24"/>
        </w:rPr>
        <w:t>di</w:t>
      </w:r>
      <w:r w:rsidR="006A263A">
        <w:rPr>
          <w:sz w:val="24"/>
          <w:szCs w:val="24"/>
        </w:rPr>
        <w:t xml:space="preserve"> </w:t>
      </w:r>
      <w:r w:rsidRPr="004C4495">
        <w:rPr>
          <w:spacing w:val="1"/>
          <w:sz w:val="24"/>
          <w:szCs w:val="24"/>
        </w:rPr>
        <w:t>P</w:t>
      </w:r>
      <w:r w:rsidRPr="004C4495">
        <w:rPr>
          <w:sz w:val="24"/>
          <w:szCs w:val="24"/>
        </w:rPr>
        <w:t>uskesm</w:t>
      </w:r>
      <w:r w:rsidRPr="004C4495">
        <w:rPr>
          <w:spacing w:val="-1"/>
          <w:sz w:val="24"/>
          <w:szCs w:val="24"/>
        </w:rPr>
        <w:t>a</w:t>
      </w:r>
      <w:r w:rsidRPr="004C4495">
        <w:rPr>
          <w:sz w:val="24"/>
          <w:szCs w:val="24"/>
        </w:rPr>
        <w:t>s</w:t>
      </w:r>
      <w:r w:rsidRPr="004C4495">
        <w:rPr>
          <w:spacing w:val="3"/>
          <w:sz w:val="24"/>
          <w:szCs w:val="24"/>
          <w:lang w:val="id-ID"/>
        </w:rPr>
        <w:t xml:space="preserve"> Baradatu </w:t>
      </w:r>
      <w:r w:rsidR="006A263A">
        <w:rPr>
          <w:spacing w:val="3"/>
          <w:sz w:val="24"/>
          <w:szCs w:val="24"/>
        </w:rPr>
        <w:t xml:space="preserve">Kabupaten </w:t>
      </w:r>
      <w:r w:rsidRPr="004C4495">
        <w:rPr>
          <w:spacing w:val="3"/>
          <w:sz w:val="24"/>
          <w:szCs w:val="24"/>
          <w:lang w:val="id-ID"/>
        </w:rPr>
        <w:t>W</w:t>
      </w:r>
      <w:r w:rsidR="00954530">
        <w:rPr>
          <w:spacing w:val="3"/>
          <w:sz w:val="24"/>
          <w:szCs w:val="24"/>
          <w:lang w:val="id-ID"/>
        </w:rPr>
        <w:t>ay Kanan</w:t>
      </w:r>
      <w:r w:rsidR="007750EC">
        <w:rPr>
          <w:spacing w:val="3"/>
          <w:sz w:val="24"/>
          <w:szCs w:val="24"/>
        </w:rPr>
        <w:t xml:space="preserve"> tanggal 1-19 Juli 2019 sebanyak 15 orang</w:t>
      </w:r>
      <w:r w:rsidRPr="004C4495">
        <w:rPr>
          <w:spacing w:val="3"/>
          <w:sz w:val="24"/>
          <w:szCs w:val="24"/>
          <w:lang w:val="id-ID"/>
        </w:rPr>
        <w:t>.</w:t>
      </w:r>
    </w:p>
    <w:p w:rsidR="007056C2" w:rsidRPr="007056C2" w:rsidRDefault="007056C2" w:rsidP="007056C2">
      <w:pPr>
        <w:ind w:left="720"/>
        <w:jc w:val="both"/>
        <w:rPr>
          <w:spacing w:val="3"/>
          <w:sz w:val="24"/>
          <w:szCs w:val="24"/>
        </w:rPr>
      </w:pPr>
    </w:p>
    <w:p w:rsidR="003A7F8C" w:rsidRPr="00734DF8" w:rsidRDefault="00752DAE" w:rsidP="00D67ADA">
      <w:pPr>
        <w:pStyle w:val="ListParagraph"/>
        <w:numPr>
          <w:ilvl w:val="0"/>
          <w:numId w:val="14"/>
        </w:numPr>
        <w:spacing w:line="480" w:lineRule="auto"/>
        <w:ind w:left="851" w:hanging="425"/>
        <w:jc w:val="both"/>
        <w:rPr>
          <w:spacing w:val="3"/>
          <w:sz w:val="24"/>
          <w:szCs w:val="24"/>
          <w:lang w:val="id-ID"/>
        </w:rPr>
      </w:pPr>
      <w:r w:rsidRPr="00734DF8">
        <w:rPr>
          <w:spacing w:val="3"/>
          <w:sz w:val="24"/>
          <w:szCs w:val="24"/>
          <w:lang w:val="id-ID"/>
        </w:rPr>
        <w:t>Sampel</w:t>
      </w:r>
    </w:p>
    <w:p w:rsidR="00752DAE" w:rsidRDefault="00752DAE" w:rsidP="00D67ADA">
      <w:pPr>
        <w:pStyle w:val="ListParagraph"/>
        <w:numPr>
          <w:ilvl w:val="0"/>
          <w:numId w:val="25"/>
        </w:numPr>
        <w:spacing w:line="480" w:lineRule="auto"/>
        <w:ind w:left="1276" w:hanging="425"/>
        <w:jc w:val="both"/>
        <w:rPr>
          <w:spacing w:val="3"/>
          <w:sz w:val="24"/>
          <w:szCs w:val="24"/>
          <w:lang w:val="id-ID"/>
        </w:rPr>
      </w:pPr>
      <w:r>
        <w:rPr>
          <w:spacing w:val="3"/>
          <w:sz w:val="24"/>
          <w:szCs w:val="24"/>
          <w:lang w:val="id-ID"/>
        </w:rPr>
        <w:t>Besar sampel</w:t>
      </w:r>
    </w:p>
    <w:p w:rsidR="00C66F3D" w:rsidRPr="00D16FCB" w:rsidRDefault="00752DAE" w:rsidP="00D67ADA">
      <w:pPr>
        <w:pStyle w:val="ListParagraph"/>
        <w:spacing w:line="480" w:lineRule="auto"/>
        <w:ind w:left="1276"/>
        <w:jc w:val="both"/>
        <w:rPr>
          <w:spacing w:val="3"/>
          <w:sz w:val="24"/>
          <w:szCs w:val="24"/>
          <w:lang w:val="id-ID"/>
        </w:rPr>
      </w:pPr>
      <w:r>
        <w:rPr>
          <w:spacing w:val="3"/>
          <w:sz w:val="24"/>
          <w:szCs w:val="24"/>
          <w:lang w:val="id-ID"/>
        </w:rPr>
        <w:t xml:space="preserve">Sampel adalah sebagian yang diambil dari keseluruhan objek yang diteliti dan dianggap </w:t>
      </w:r>
      <w:r w:rsidR="0030411F">
        <w:rPr>
          <w:spacing w:val="3"/>
          <w:sz w:val="24"/>
          <w:szCs w:val="24"/>
          <w:lang w:val="id-ID"/>
        </w:rPr>
        <w:t>mewakili seluruh populasi (Notoatmodjo, 2012). Pada penelitian ini sampel diambil dari seluruh pasien TB yang melakukan kunjungan di Puskes</w:t>
      </w:r>
      <w:r w:rsidR="00FE7A4B">
        <w:rPr>
          <w:spacing w:val="3"/>
          <w:sz w:val="24"/>
          <w:szCs w:val="24"/>
          <w:lang w:val="id-ID"/>
        </w:rPr>
        <w:t>mas Baradatu Way Kanan</w:t>
      </w:r>
      <w:r w:rsidR="0030411F">
        <w:rPr>
          <w:spacing w:val="3"/>
          <w:sz w:val="24"/>
          <w:szCs w:val="24"/>
          <w:lang w:val="id-ID"/>
        </w:rPr>
        <w:t>.</w:t>
      </w:r>
    </w:p>
    <w:p w:rsidR="0030411F" w:rsidRDefault="0030411F" w:rsidP="00D67ADA">
      <w:pPr>
        <w:pStyle w:val="ListParagraph"/>
        <w:numPr>
          <w:ilvl w:val="0"/>
          <w:numId w:val="25"/>
        </w:numPr>
        <w:spacing w:line="480" w:lineRule="auto"/>
        <w:ind w:left="1276" w:hanging="425"/>
        <w:jc w:val="both"/>
        <w:rPr>
          <w:spacing w:val="3"/>
          <w:sz w:val="24"/>
          <w:szCs w:val="24"/>
          <w:lang w:val="id-ID"/>
        </w:rPr>
      </w:pPr>
      <w:r>
        <w:rPr>
          <w:spacing w:val="3"/>
          <w:sz w:val="24"/>
          <w:szCs w:val="24"/>
          <w:lang w:val="id-ID"/>
        </w:rPr>
        <w:t>Cara pengambilan sampel</w:t>
      </w:r>
    </w:p>
    <w:p w:rsidR="0030411F" w:rsidRDefault="0030411F" w:rsidP="00D67ADA">
      <w:pPr>
        <w:pStyle w:val="ListParagraph"/>
        <w:spacing w:line="480" w:lineRule="auto"/>
        <w:ind w:left="1276"/>
        <w:jc w:val="both"/>
        <w:rPr>
          <w:spacing w:val="3"/>
          <w:sz w:val="24"/>
          <w:szCs w:val="24"/>
          <w:lang w:val="id-ID"/>
        </w:rPr>
      </w:pPr>
      <w:r>
        <w:rPr>
          <w:spacing w:val="3"/>
          <w:sz w:val="24"/>
          <w:szCs w:val="24"/>
          <w:lang w:val="id-ID"/>
        </w:rPr>
        <w:t>Jumlah sampel yang diambil sebagai objek penelitian ini mengambil responden yang kebetulan ada atau tersedi</w:t>
      </w:r>
      <w:r w:rsidR="00674506">
        <w:rPr>
          <w:spacing w:val="3"/>
          <w:sz w:val="24"/>
          <w:szCs w:val="24"/>
          <w:lang w:val="id-ID"/>
        </w:rPr>
        <w:t>a (Notoatmodjo, 2012).</w:t>
      </w:r>
    </w:p>
    <w:p w:rsidR="0030411F" w:rsidRDefault="0030411F" w:rsidP="00D67ADA">
      <w:pPr>
        <w:pStyle w:val="ListParagraph"/>
        <w:numPr>
          <w:ilvl w:val="0"/>
          <w:numId w:val="25"/>
        </w:numPr>
        <w:spacing w:line="480" w:lineRule="auto"/>
        <w:ind w:left="1276" w:hanging="425"/>
        <w:jc w:val="both"/>
        <w:rPr>
          <w:spacing w:val="3"/>
          <w:sz w:val="24"/>
          <w:szCs w:val="24"/>
          <w:lang w:val="id-ID"/>
        </w:rPr>
      </w:pPr>
      <w:r>
        <w:rPr>
          <w:spacing w:val="3"/>
          <w:sz w:val="24"/>
          <w:szCs w:val="24"/>
          <w:lang w:val="id-ID"/>
        </w:rPr>
        <w:t xml:space="preserve">Kriteria sampel </w:t>
      </w:r>
    </w:p>
    <w:p w:rsidR="004D5FA6" w:rsidRDefault="007C6455" w:rsidP="00D67ADA">
      <w:pPr>
        <w:pStyle w:val="ListParagraph"/>
        <w:numPr>
          <w:ilvl w:val="0"/>
          <w:numId w:val="26"/>
        </w:numPr>
        <w:spacing w:line="480" w:lineRule="auto"/>
        <w:ind w:left="1701" w:hanging="425"/>
        <w:jc w:val="both"/>
        <w:rPr>
          <w:spacing w:val="3"/>
          <w:sz w:val="24"/>
          <w:szCs w:val="24"/>
          <w:lang w:val="id-ID"/>
        </w:rPr>
      </w:pPr>
      <w:r w:rsidRPr="004C4495">
        <w:rPr>
          <w:spacing w:val="1"/>
          <w:sz w:val="24"/>
          <w:szCs w:val="24"/>
        </w:rPr>
        <w:t>P</w:t>
      </w:r>
      <w:r w:rsidRPr="004C4495">
        <w:rPr>
          <w:sz w:val="24"/>
          <w:szCs w:val="24"/>
        </w:rPr>
        <w:t>MO</w:t>
      </w:r>
      <w:r>
        <w:rPr>
          <w:sz w:val="24"/>
          <w:szCs w:val="24"/>
          <w:lang w:val="id-ID"/>
        </w:rPr>
        <w:t xml:space="preserve"> </w:t>
      </w:r>
      <w:r w:rsidR="004D5FA6">
        <w:rPr>
          <w:spacing w:val="3"/>
          <w:sz w:val="24"/>
          <w:szCs w:val="24"/>
          <w:lang w:val="id-ID"/>
        </w:rPr>
        <w:t xml:space="preserve">yang melakukan kunjungan di ruang poli </w:t>
      </w:r>
      <w:r w:rsidR="00BB19AD">
        <w:rPr>
          <w:spacing w:val="3"/>
          <w:sz w:val="24"/>
          <w:szCs w:val="24"/>
          <w:lang w:val="id-ID"/>
        </w:rPr>
        <w:t>Puskesmas Baradatu Way Kanan untuk berobat atau kontrol.</w:t>
      </w:r>
    </w:p>
    <w:p w:rsidR="00BB19AD" w:rsidRDefault="00BB19AD" w:rsidP="00D67ADA">
      <w:pPr>
        <w:pStyle w:val="ListParagraph"/>
        <w:numPr>
          <w:ilvl w:val="0"/>
          <w:numId w:val="26"/>
        </w:numPr>
        <w:spacing w:line="480" w:lineRule="auto"/>
        <w:ind w:left="1701" w:hanging="425"/>
        <w:jc w:val="both"/>
        <w:rPr>
          <w:spacing w:val="3"/>
          <w:sz w:val="24"/>
          <w:szCs w:val="24"/>
          <w:lang w:val="id-ID"/>
        </w:rPr>
      </w:pPr>
      <w:r>
        <w:rPr>
          <w:spacing w:val="3"/>
          <w:sz w:val="24"/>
          <w:szCs w:val="24"/>
          <w:lang w:val="id-ID"/>
        </w:rPr>
        <w:t>Dapat membaca dan men</w:t>
      </w:r>
      <w:r w:rsidR="00FE7A4B">
        <w:rPr>
          <w:spacing w:val="3"/>
          <w:sz w:val="24"/>
          <w:szCs w:val="24"/>
          <w:lang w:val="id-ID"/>
        </w:rPr>
        <w:t>ulis.</w:t>
      </w:r>
    </w:p>
    <w:p w:rsidR="00BB19AD" w:rsidRDefault="00BB19AD" w:rsidP="00D67ADA">
      <w:pPr>
        <w:pStyle w:val="ListParagraph"/>
        <w:numPr>
          <w:ilvl w:val="0"/>
          <w:numId w:val="26"/>
        </w:numPr>
        <w:spacing w:line="480" w:lineRule="auto"/>
        <w:ind w:left="1701" w:hanging="425"/>
        <w:jc w:val="both"/>
        <w:rPr>
          <w:spacing w:val="3"/>
          <w:sz w:val="24"/>
          <w:szCs w:val="24"/>
          <w:lang w:val="id-ID"/>
        </w:rPr>
      </w:pPr>
      <w:r>
        <w:rPr>
          <w:spacing w:val="3"/>
          <w:sz w:val="24"/>
          <w:szCs w:val="24"/>
          <w:lang w:val="id-ID"/>
        </w:rPr>
        <w:t xml:space="preserve">Jika ada </w:t>
      </w:r>
      <w:r w:rsidR="007C6455" w:rsidRPr="004C4495">
        <w:rPr>
          <w:spacing w:val="1"/>
          <w:sz w:val="24"/>
          <w:szCs w:val="24"/>
        </w:rPr>
        <w:t>P</w:t>
      </w:r>
      <w:r w:rsidR="007C6455" w:rsidRPr="004C4495">
        <w:rPr>
          <w:sz w:val="24"/>
          <w:szCs w:val="24"/>
        </w:rPr>
        <w:t>MO</w:t>
      </w:r>
      <w:r>
        <w:rPr>
          <w:spacing w:val="3"/>
          <w:sz w:val="24"/>
          <w:szCs w:val="24"/>
          <w:lang w:val="id-ID"/>
        </w:rPr>
        <w:t xml:space="preserve"> yang datang lebih dari satu kali pada saat penelitian maka pengambilan data responden hanya diambil satu kali.</w:t>
      </w:r>
    </w:p>
    <w:p w:rsidR="00D67ADA" w:rsidRPr="00D67ADA" w:rsidRDefault="00BB19AD" w:rsidP="00D67ADA">
      <w:pPr>
        <w:pStyle w:val="ListParagraph"/>
        <w:numPr>
          <w:ilvl w:val="0"/>
          <w:numId w:val="26"/>
        </w:numPr>
        <w:spacing w:line="480" w:lineRule="auto"/>
        <w:ind w:left="1701" w:hanging="425"/>
        <w:jc w:val="both"/>
        <w:rPr>
          <w:spacing w:val="3"/>
          <w:sz w:val="24"/>
          <w:szCs w:val="24"/>
          <w:lang w:val="id-ID"/>
        </w:rPr>
      </w:pPr>
      <w:r>
        <w:rPr>
          <w:spacing w:val="3"/>
          <w:sz w:val="24"/>
          <w:szCs w:val="24"/>
          <w:lang w:val="id-ID"/>
        </w:rPr>
        <w:lastRenderedPageBreak/>
        <w:t>Bersedia menjadi responden penelitian dengan menandatangani informed consent.</w:t>
      </w:r>
    </w:p>
    <w:p w:rsidR="00D67ADA" w:rsidRDefault="00CE79FD" w:rsidP="00D67ADA">
      <w:pPr>
        <w:spacing w:line="480" w:lineRule="auto"/>
        <w:ind w:left="1701"/>
        <w:jc w:val="both"/>
        <w:rPr>
          <w:spacing w:val="3"/>
          <w:sz w:val="24"/>
          <w:szCs w:val="24"/>
        </w:rPr>
      </w:pPr>
      <w:r w:rsidRPr="00D67ADA">
        <w:rPr>
          <w:spacing w:val="3"/>
          <w:sz w:val="24"/>
          <w:szCs w:val="24"/>
          <w:lang w:val="id-ID"/>
        </w:rPr>
        <w:t>Adapun kriteri inklusi dalam penelitian ini adalah:</w:t>
      </w:r>
    </w:p>
    <w:p w:rsidR="00D67ADA" w:rsidRPr="00D67ADA" w:rsidRDefault="007C6455" w:rsidP="00D67ADA">
      <w:pPr>
        <w:pStyle w:val="ListParagraph"/>
        <w:numPr>
          <w:ilvl w:val="0"/>
          <w:numId w:val="31"/>
        </w:numPr>
        <w:spacing w:line="480" w:lineRule="auto"/>
        <w:jc w:val="both"/>
        <w:rPr>
          <w:spacing w:val="3"/>
          <w:sz w:val="24"/>
          <w:szCs w:val="24"/>
          <w:lang w:val="id-ID"/>
        </w:rPr>
      </w:pPr>
      <w:r w:rsidRPr="00D67ADA">
        <w:rPr>
          <w:spacing w:val="1"/>
          <w:sz w:val="24"/>
          <w:szCs w:val="24"/>
        </w:rPr>
        <w:t>P</w:t>
      </w:r>
      <w:r w:rsidRPr="00D67ADA">
        <w:rPr>
          <w:sz w:val="24"/>
          <w:szCs w:val="24"/>
        </w:rPr>
        <w:t>MO</w:t>
      </w:r>
      <w:r w:rsidR="00CE79FD" w:rsidRPr="00D67ADA">
        <w:rPr>
          <w:spacing w:val="3"/>
          <w:sz w:val="24"/>
          <w:szCs w:val="24"/>
          <w:lang w:val="id-ID"/>
        </w:rPr>
        <w:t xml:space="preserve"> TB paru yang sedang </w:t>
      </w:r>
      <w:r w:rsidRPr="00D67ADA">
        <w:rPr>
          <w:spacing w:val="3"/>
          <w:sz w:val="24"/>
          <w:szCs w:val="24"/>
        </w:rPr>
        <w:t xml:space="preserve">berkunjung </w:t>
      </w:r>
      <w:r w:rsidR="00CE79FD" w:rsidRPr="00D67ADA">
        <w:rPr>
          <w:spacing w:val="3"/>
          <w:sz w:val="24"/>
          <w:szCs w:val="24"/>
          <w:lang w:val="id-ID"/>
        </w:rPr>
        <w:t>di Puskesmas Baradatu.</w:t>
      </w:r>
    </w:p>
    <w:p w:rsidR="00D67ADA" w:rsidRPr="00D67ADA" w:rsidRDefault="00CE79FD" w:rsidP="00D67ADA">
      <w:pPr>
        <w:pStyle w:val="ListParagraph"/>
        <w:numPr>
          <w:ilvl w:val="0"/>
          <w:numId w:val="31"/>
        </w:numPr>
        <w:spacing w:line="480" w:lineRule="auto"/>
        <w:jc w:val="both"/>
        <w:rPr>
          <w:spacing w:val="3"/>
          <w:sz w:val="24"/>
          <w:szCs w:val="24"/>
          <w:lang w:val="id-ID"/>
        </w:rPr>
      </w:pPr>
      <w:r w:rsidRPr="00D67ADA">
        <w:rPr>
          <w:spacing w:val="3"/>
          <w:sz w:val="24"/>
          <w:szCs w:val="24"/>
          <w:lang w:val="id-ID"/>
        </w:rPr>
        <w:t>Berumur lebih dari 15 tahun (sesuai dengan program nasional TB).</w:t>
      </w:r>
    </w:p>
    <w:p w:rsidR="00D67ADA" w:rsidRPr="00D67ADA" w:rsidRDefault="00CE79FD" w:rsidP="00D67ADA">
      <w:pPr>
        <w:pStyle w:val="ListParagraph"/>
        <w:numPr>
          <w:ilvl w:val="0"/>
          <w:numId w:val="31"/>
        </w:numPr>
        <w:spacing w:line="480" w:lineRule="auto"/>
        <w:jc w:val="both"/>
        <w:rPr>
          <w:spacing w:val="3"/>
          <w:sz w:val="24"/>
          <w:szCs w:val="24"/>
          <w:lang w:val="id-ID"/>
        </w:rPr>
      </w:pPr>
      <w:r w:rsidRPr="00D67ADA">
        <w:rPr>
          <w:spacing w:val="3"/>
          <w:sz w:val="24"/>
          <w:szCs w:val="24"/>
          <w:lang w:val="id-ID"/>
        </w:rPr>
        <w:t>PMO tinggal bersama dengan penderita TB paru.</w:t>
      </w:r>
    </w:p>
    <w:p w:rsidR="00D67ADA" w:rsidRDefault="00450F47" w:rsidP="00D67ADA">
      <w:pPr>
        <w:spacing w:line="480" w:lineRule="auto"/>
        <w:ind w:left="1636"/>
        <w:jc w:val="both"/>
        <w:rPr>
          <w:spacing w:val="3"/>
          <w:sz w:val="24"/>
          <w:szCs w:val="24"/>
        </w:rPr>
      </w:pPr>
      <w:r w:rsidRPr="00D67ADA">
        <w:rPr>
          <w:spacing w:val="3"/>
          <w:sz w:val="24"/>
          <w:szCs w:val="24"/>
          <w:lang w:val="id-ID"/>
        </w:rPr>
        <w:t>Adapun kriteria eksklusi</w:t>
      </w:r>
      <w:r w:rsidR="00CE79FD" w:rsidRPr="00D67ADA">
        <w:rPr>
          <w:spacing w:val="3"/>
          <w:sz w:val="24"/>
          <w:szCs w:val="24"/>
          <w:lang w:val="id-ID"/>
        </w:rPr>
        <w:t xml:space="preserve"> dalam penelitian ini adalah sebagai berikut:</w:t>
      </w:r>
    </w:p>
    <w:p w:rsidR="00D67ADA" w:rsidRPr="00D67ADA" w:rsidRDefault="00CE79FD" w:rsidP="00D67ADA">
      <w:pPr>
        <w:pStyle w:val="ListParagraph"/>
        <w:numPr>
          <w:ilvl w:val="0"/>
          <w:numId w:val="32"/>
        </w:numPr>
        <w:spacing w:line="480" w:lineRule="auto"/>
        <w:ind w:left="1985"/>
        <w:jc w:val="both"/>
        <w:rPr>
          <w:spacing w:val="3"/>
          <w:sz w:val="24"/>
          <w:szCs w:val="24"/>
          <w:lang w:val="id-ID"/>
        </w:rPr>
      </w:pPr>
      <w:r w:rsidRPr="00D67ADA">
        <w:rPr>
          <w:spacing w:val="3"/>
          <w:sz w:val="24"/>
          <w:szCs w:val="24"/>
          <w:lang w:val="id-ID"/>
        </w:rPr>
        <w:t>PMO menolak untuk diminta menjadi</w:t>
      </w:r>
      <w:r w:rsidR="00293D0D" w:rsidRPr="00D67ADA">
        <w:rPr>
          <w:spacing w:val="3"/>
          <w:sz w:val="24"/>
          <w:szCs w:val="24"/>
        </w:rPr>
        <w:t xml:space="preserve"> </w:t>
      </w:r>
      <w:r w:rsidRPr="00D67ADA">
        <w:rPr>
          <w:spacing w:val="3"/>
          <w:sz w:val="24"/>
          <w:szCs w:val="24"/>
          <w:lang w:val="id-ID"/>
        </w:rPr>
        <w:t>responden.</w:t>
      </w:r>
    </w:p>
    <w:p w:rsidR="00D67ADA" w:rsidRPr="00D67ADA" w:rsidRDefault="00CE79FD" w:rsidP="00D67ADA">
      <w:pPr>
        <w:pStyle w:val="ListParagraph"/>
        <w:numPr>
          <w:ilvl w:val="0"/>
          <w:numId w:val="32"/>
        </w:numPr>
        <w:spacing w:line="480" w:lineRule="auto"/>
        <w:ind w:left="1985"/>
        <w:jc w:val="both"/>
        <w:rPr>
          <w:spacing w:val="3"/>
          <w:sz w:val="24"/>
          <w:szCs w:val="24"/>
          <w:lang w:val="id-ID"/>
        </w:rPr>
      </w:pPr>
      <w:r w:rsidRPr="00D67ADA">
        <w:rPr>
          <w:spacing w:val="3"/>
          <w:sz w:val="24"/>
          <w:szCs w:val="24"/>
          <w:lang w:val="id-ID"/>
        </w:rPr>
        <w:t>PMO tidak mengisi kuesioner dengan</w:t>
      </w:r>
      <w:r w:rsidR="00293D0D" w:rsidRPr="00D67ADA">
        <w:rPr>
          <w:spacing w:val="3"/>
          <w:sz w:val="24"/>
          <w:szCs w:val="24"/>
        </w:rPr>
        <w:t xml:space="preserve"> </w:t>
      </w:r>
      <w:r w:rsidRPr="00D67ADA">
        <w:rPr>
          <w:spacing w:val="3"/>
          <w:sz w:val="24"/>
          <w:szCs w:val="24"/>
          <w:lang w:val="id-ID"/>
        </w:rPr>
        <w:t>lengkap.</w:t>
      </w:r>
    </w:p>
    <w:p w:rsidR="00CE79FD" w:rsidRPr="00D67ADA" w:rsidRDefault="00CE79FD" w:rsidP="00D67ADA">
      <w:pPr>
        <w:pStyle w:val="ListParagraph"/>
        <w:numPr>
          <w:ilvl w:val="0"/>
          <w:numId w:val="32"/>
        </w:numPr>
        <w:spacing w:line="480" w:lineRule="auto"/>
        <w:ind w:left="1985"/>
        <w:jc w:val="both"/>
        <w:rPr>
          <w:spacing w:val="3"/>
          <w:sz w:val="24"/>
          <w:szCs w:val="24"/>
          <w:lang w:val="id-ID"/>
        </w:rPr>
      </w:pPr>
      <w:r w:rsidRPr="00D67ADA">
        <w:rPr>
          <w:spacing w:val="3"/>
          <w:sz w:val="24"/>
          <w:szCs w:val="24"/>
          <w:lang w:val="id-ID"/>
        </w:rPr>
        <w:t>Penderita TB meninggal dunia.</w:t>
      </w:r>
    </w:p>
    <w:p w:rsidR="00D2203E" w:rsidRDefault="00D2203E" w:rsidP="00293D0D">
      <w:pPr>
        <w:rPr>
          <w:b/>
          <w:sz w:val="24"/>
          <w:szCs w:val="24"/>
          <w:lang w:val="id-ID"/>
        </w:rPr>
      </w:pPr>
    </w:p>
    <w:p w:rsidR="003A7F8C" w:rsidRPr="00D67ADA" w:rsidRDefault="003A7F8C" w:rsidP="00D67ADA">
      <w:pPr>
        <w:pStyle w:val="ListParagraph"/>
        <w:numPr>
          <w:ilvl w:val="0"/>
          <w:numId w:val="30"/>
        </w:numPr>
        <w:spacing w:line="480" w:lineRule="auto"/>
        <w:ind w:left="426" w:hanging="426"/>
        <w:jc w:val="both"/>
        <w:rPr>
          <w:b/>
          <w:sz w:val="24"/>
          <w:szCs w:val="24"/>
          <w:lang w:val="id-ID"/>
        </w:rPr>
      </w:pPr>
      <w:r w:rsidRPr="00D67ADA">
        <w:rPr>
          <w:b/>
          <w:sz w:val="24"/>
          <w:szCs w:val="24"/>
          <w:lang w:val="id-ID"/>
        </w:rPr>
        <w:t>Variabel Penelitian</w:t>
      </w:r>
    </w:p>
    <w:p w:rsidR="00CA0998" w:rsidRPr="00D67ADA" w:rsidRDefault="00BB19AD" w:rsidP="00D67ADA">
      <w:pPr>
        <w:pStyle w:val="ListParagraph"/>
        <w:numPr>
          <w:ilvl w:val="0"/>
          <w:numId w:val="33"/>
        </w:numPr>
        <w:spacing w:line="480" w:lineRule="auto"/>
        <w:ind w:left="851" w:hanging="425"/>
        <w:jc w:val="both"/>
        <w:rPr>
          <w:sz w:val="24"/>
          <w:szCs w:val="24"/>
          <w:lang w:val="id-ID"/>
        </w:rPr>
      </w:pPr>
      <w:r w:rsidRPr="00D67ADA">
        <w:rPr>
          <w:sz w:val="24"/>
          <w:szCs w:val="24"/>
          <w:lang w:val="id-ID"/>
        </w:rPr>
        <w:t>Variabel Independent</w:t>
      </w:r>
    </w:p>
    <w:p w:rsidR="00A870D9" w:rsidRDefault="00BB19AD" w:rsidP="00D67ADA">
      <w:pPr>
        <w:spacing w:line="480" w:lineRule="auto"/>
        <w:ind w:left="851" w:firstLine="567"/>
        <w:jc w:val="both"/>
        <w:rPr>
          <w:sz w:val="24"/>
          <w:szCs w:val="24"/>
          <w:lang w:val="id-ID"/>
        </w:rPr>
      </w:pPr>
      <w:r>
        <w:rPr>
          <w:sz w:val="24"/>
          <w:szCs w:val="24"/>
          <w:lang w:val="id-ID"/>
        </w:rPr>
        <w:t xml:space="preserve">Variabel independen adalah faktor yang diduga sebagai faktor yang mempengaruhi variabel dependen (Notoatmodjo, 2012). Dalam penelitian ini variabel independenya adalah </w:t>
      </w:r>
      <w:r w:rsidR="00D67ADA">
        <w:rPr>
          <w:sz w:val="24"/>
          <w:szCs w:val="24"/>
        </w:rPr>
        <w:t>tingkat pendidikan dan pengetahuan</w:t>
      </w:r>
      <w:r w:rsidR="00A870D9">
        <w:rPr>
          <w:sz w:val="24"/>
          <w:szCs w:val="24"/>
          <w:lang w:val="id-ID"/>
        </w:rPr>
        <w:t>.</w:t>
      </w:r>
    </w:p>
    <w:p w:rsidR="00A870D9" w:rsidRPr="00D67ADA" w:rsidRDefault="00A870D9" w:rsidP="00D67ADA">
      <w:pPr>
        <w:pStyle w:val="ListParagraph"/>
        <w:numPr>
          <w:ilvl w:val="0"/>
          <w:numId w:val="33"/>
        </w:numPr>
        <w:spacing w:line="480" w:lineRule="auto"/>
        <w:ind w:left="851" w:hanging="425"/>
        <w:jc w:val="both"/>
        <w:rPr>
          <w:sz w:val="24"/>
          <w:szCs w:val="24"/>
          <w:lang w:val="id-ID"/>
        </w:rPr>
      </w:pPr>
      <w:r w:rsidRPr="00D67ADA">
        <w:rPr>
          <w:sz w:val="24"/>
          <w:szCs w:val="24"/>
          <w:lang w:val="id-ID"/>
        </w:rPr>
        <w:t xml:space="preserve">Variabel Dependen </w:t>
      </w:r>
    </w:p>
    <w:p w:rsidR="00AB7D69" w:rsidRPr="00A870D9" w:rsidRDefault="00A870D9" w:rsidP="00D67ADA">
      <w:pPr>
        <w:spacing w:line="480" w:lineRule="auto"/>
        <w:ind w:left="851" w:firstLine="567"/>
        <w:jc w:val="both"/>
        <w:rPr>
          <w:sz w:val="24"/>
          <w:szCs w:val="24"/>
          <w:lang w:val="id-ID"/>
        </w:rPr>
      </w:pPr>
      <w:r>
        <w:rPr>
          <w:sz w:val="24"/>
          <w:szCs w:val="24"/>
          <w:lang w:val="id-ID"/>
        </w:rPr>
        <w:t xml:space="preserve">Variabel dependen adalah variabel yang dipengaruhi oleh variabel bebas atau variabel independen (Notoatmodjo, 2012). Dalam penelitian ini variabel dependenya adalah </w:t>
      </w:r>
      <w:r w:rsidR="007C6455">
        <w:rPr>
          <w:sz w:val="24"/>
          <w:szCs w:val="24"/>
        </w:rPr>
        <w:t>kepatuhan</w:t>
      </w:r>
      <w:r w:rsidR="00D67ADA">
        <w:rPr>
          <w:sz w:val="24"/>
          <w:szCs w:val="24"/>
        </w:rPr>
        <w:t xml:space="preserve"> minum obat</w:t>
      </w:r>
      <w:r>
        <w:rPr>
          <w:sz w:val="24"/>
          <w:szCs w:val="24"/>
          <w:lang w:val="id-ID"/>
        </w:rPr>
        <w:t>.</w:t>
      </w:r>
    </w:p>
    <w:p w:rsidR="00C262E1" w:rsidRPr="00D67ADA" w:rsidRDefault="003A7F8C" w:rsidP="00D67ADA">
      <w:pPr>
        <w:pStyle w:val="ListParagraph"/>
        <w:numPr>
          <w:ilvl w:val="0"/>
          <w:numId w:val="30"/>
        </w:numPr>
        <w:spacing w:line="480" w:lineRule="auto"/>
        <w:ind w:left="426" w:hanging="426"/>
        <w:jc w:val="both"/>
        <w:rPr>
          <w:b/>
          <w:color w:val="171717"/>
          <w:sz w:val="24"/>
          <w:szCs w:val="24"/>
          <w:lang w:val="id-ID"/>
        </w:rPr>
      </w:pPr>
      <w:r w:rsidRPr="00D67ADA">
        <w:rPr>
          <w:b/>
          <w:color w:val="171717"/>
          <w:sz w:val="24"/>
          <w:szCs w:val="24"/>
          <w:lang w:val="id-ID"/>
        </w:rPr>
        <w:lastRenderedPageBreak/>
        <w:t>Definisi Operasional</w:t>
      </w:r>
    </w:p>
    <w:p w:rsidR="009B082B" w:rsidRPr="009B082B" w:rsidRDefault="0063499C" w:rsidP="00D67ADA">
      <w:pPr>
        <w:spacing w:line="480" w:lineRule="auto"/>
        <w:ind w:left="426" w:firstLine="567"/>
        <w:jc w:val="both"/>
        <w:rPr>
          <w:color w:val="171717"/>
          <w:sz w:val="24"/>
          <w:szCs w:val="24"/>
          <w:lang w:val="id-ID"/>
        </w:rPr>
      </w:pPr>
      <w:r w:rsidRPr="0063499C">
        <w:rPr>
          <w:color w:val="171717"/>
          <w:sz w:val="24"/>
          <w:szCs w:val="24"/>
          <w:lang w:val="id-ID"/>
        </w:rPr>
        <w:t>Definisi operasional adalah batasan pada variabel-variabel yang diamati atau diteliti untuk mengarahkan kepada pengukuran atau pengamatan terhadap variabel-variabel yang bersangkutan serta pengembangan instrument atau alat ukur (Notoatmodjo, 2012).</w:t>
      </w:r>
    </w:p>
    <w:p w:rsidR="00734DF8" w:rsidRPr="00734DF8" w:rsidRDefault="003D7D45" w:rsidP="00293D0D">
      <w:pPr>
        <w:tabs>
          <w:tab w:val="left" w:pos="6000"/>
        </w:tabs>
        <w:spacing w:line="260" w:lineRule="exact"/>
        <w:ind w:left="480"/>
        <w:jc w:val="center"/>
        <w:rPr>
          <w:spacing w:val="1"/>
          <w:position w:val="-1"/>
          <w:sz w:val="24"/>
          <w:szCs w:val="24"/>
          <w:lang w:val="id-ID"/>
        </w:rPr>
      </w:pPr>
      <w:r w:rsidRPr="00734DF8">
        <w:rPr>
          <w:position w:val="-1"/>
          <w:sz w:val="24"/>
          <w:szCs w:val="24"/>
        </w:rPr>
        <w:t>Ta</w:t>
      </w:r>
      <w:r w:rsidRPr="00734DF8">
        <w:rPr>
          <w:spacing w:val="1"/>
          <w:position w:val="-1"/>
          <w:sz w:val="24"/>
          <w:szCs w:val="24"/>
        </w:rPr>
        <w:t>b</w:t>
      </w:r>
      <w:r w:rsidRPr="00734DF8">
        <w:rPr>
          <w:spacing w:val="-1"/>
          <w:position w:val="-1"/>
          <w:sz w:val="24"/>
          <w:szCs w:val="24"/>
        </w:rPr>
        <w:t>e</w:t>
      </w:r>
      <w:r w:rsidRPr="00734DF8">
        <w:rPr>
          <w:position w:val="-1"/>
          <w:sz w:val="24"/>
          <w:szCs w:val="24"/>
        </w:rPr>
        <w:t>l</w:t>
      </w:r>
      <w:r w:rsidR="00734DF8" w:rsidRPr="00734DF8">
        <w:rPr>
          <w:position w:val="-1"/>
          <w:sz w:val="24"/>
          <w:szCs w:val="24"/>
          <w:lang w:val="id-ID"/>
        </w:rPr>
        <w:t xml:space="preserve"> 3.</w:t>
      </w:r>
      <w:r w:rsidR="004C0EE4" w:rsidRPr="00734DF8">
        <w:rPr>
          <w:position w:val="-1"/>
          <w:sz w:val="24"/>
          <w:szCs w:val="24"/>
          <w:lang w:val="id-ID"/>
        </w:rPr>
        <w:t>1</w:t>
      </w:r>
    </w:p>
    <w:p w:rsidR="003D7D45" w:rsidRPr="00734DF8" w:rsidRDefault="003D7D45" w:rsidP="00293D0D">
      <w:pPr>
        <w:tabs>
          <w:tab w:val="left" w:pos="6000"/>
        </w:tabs>
        <w:spacing w:line="260" w:lineRule="exact"/>
        <w:ind w:left="480"/>
        <w:jc w:val="center"/>
        <w:rPr>
          <w:position w:val="-1"/>
          <w:sz w:val="24"/>
          <w:szCs w:val="24"/>
          <w:lang w:val="id-ID"/>
        </w:rPr>
      </w:pPr>
      <w:r w:rsidRPr="00734DF8">
        <w:rPr>
          <w:position w:val="-1"/>
          <w:sz w:val="24"/>
          <w:szCs w:val="24"/>
        </w:rPr>
        <w:t>D</w:t>
      </w:r>
      <w:r w:rsidRPr="00734DF8">
        <w:rPr>
          <w:spacing w:val="-1"/>
          <w:position w:val="-1"/>
          <w:sz w:val="24"/>
          <w:szCs w:val="24"/>
        </w:rPr>
        <w:t>e</w:t>
      </w:r>
      <w:r w:rsidRPr="00734DF8">
        <w:rPr>
          <w:position w:val="-1"/>
          <w:sz w:val="24"/>
          <w:szCs w:val="24"/>
        </w:rPr>
        <w:t>finis</w:t>
      </w:r>
      <w:r w:rsidRPr="00734DF8">
        <w:rPr>
          <w:spacing w:val="3"/>
          <w:position w:val="-1"/>
          <w:sz w:val="24"/>
          <w:szCs w:val="24"/>
        </w:rPr>
        <w:t>i</w:t>
      </w:r>
      <w:r w:rsidR="00D67ADA">
        <w:rPr>
          <w:spacing w:val="3"/>
          <w:position w:val="-1"/>
          <w:sz w:val="24"/>
          <w:szCs w:val="24"/>
        </w:rPr>
        <w:t xml:space="preserve"> </w:t>
      </w:r>
      <w:r w:rsidRPr="00734DF8">
        <w:rPr>
          <w:position w:val="-1"/>
          <w:sz w:val="24"/>
          <w:szCs w:val="24"/>
        </w:rPr>
        <w:t>Op</w:t>
      </w:r>
      <w:r w:rsidRPr="00734DF8">
        <w:rPr>
          <w:spacing w:val="-1"/>
          <w:position w:val="-1"/>
          <w:sz w:val="24"/>
          <w:szCs w:val="24"/>
        </w:rPr>
        <w:t>e</w:t>
      </w:r>
      <w:r w:rsidRPr="00734DF8">
        <w:rPr>
          <w:position w:val="-1"/>
          <w:sz w:val="24"/>
          <w:szCs w:val="24"/>
        </w:rPr>
        <w:t>r</w:t>
      </w:r>
      <w:r w:rsidRPr="00734DF8">
        <w:rPr>
          <w:spacing w:val="-2"/>
          <w:position w:val="-1"/>
          <w:sz w:val="24"/>
          <w:szCs w:val="24"/>
        </w:rPr>
        <w:t>a</w:t>
      </w:r>
      <w:r w:rsidRPr="00734DF8">
        <w:rPr>
          <w:position w:val="-1"/>
          <w:sz w:val="24"/>
          <w:szCs w:val="24"/>
        </w:rPr>
        <w:t>s</w:t>
      </w:r>
      <w:r w:rsidRPr="00734DF8">
        <w:rPr>
          <w:spacing w:val="3"/>
          <w:position w:val="-1"/>
          <w:sz w:val="24"/>
          <w:szCs w:val="24"/>
        </w:rPr>
        <w:t>i</w:t>
      </w:r>
      <w:r w:rsidRPr="00734DF8">
        <w:rPr>
          <w:position w:val="-1"/>
          <w:sz w:val="24"/>
          <w:szCs w:val="24"/>
        </w:rPr>
        <w:t>on</w:t>
      </w:r>
      <w:r w:rsidRPr="00734DF8">
        <w:rPr>
          <w:spacing w:val="-1"/>
          <w:position w:val="-1"/>
          <w:sz w:val="24"/>
          <w:szCs w:val="24"/>
        </w:rPr>
        <w:t>a</w:t>
      </w:r>
      <w:r w:rsidRPr="00734DF8">
        <w:rPr>
          <w:position w:val="-1"/>
          <w:sz w:val="24"/>
          <w:szCs w:val="24"/>
        </w:rPr>
        <w:t>l</w:t>
      </w:r>
    </w:p>
    <w:p w:rsidR="003D7D45" w:rsidRPr="00734DF8" w:rsidRDefault="003D7D45" w:rsidP="00293D0D">
      <w:pPr>
        <w:tabs>
          <w:tab w:val="left" w:pos="6000"/>
        </w:tabs>
        <w:spacing w:line="260" w:lineRule="exact"/>
        <w:ind w:left="480"/>
        <w:jc w:val="center"/>
        <w:rPr>
          <w:position w:val="-1"/>
          <w:sz w:val="24"/>
          <w:szCs w:val="24"/>
          <w:lang w:val="id-ID"/>
        </w:rPr>
      </w:pPr>
    </w:p>
    <w:tbl>
      <w:tblPr>
        <w:tblStyle w:val="TableGrid"/>
        <w:tblW w:w="5000" w:type="pct"/>
        <w:tblLook w:val="04A0"/>
      </w:tblPr>
      <w:tblGrid>
        <w:gridCol w:w="522"/>
        <w:gridCol w:w="1347"/>
        <w:gridCol w:w="1372"/>
        <w:gridCol w:w="1264"/>
        <w:gridCol w:w="1135"/>
        <w:gridCol w:w="1508"/>
        <w:gridCol w:w="1006"/>
      </w:tblGrid>
      <w:tr w:rsidR="007D3DFE" w:rsidRPr="006E4021" w:rsidTr="006E4021">
        <w:trPr>
          <w:trHeight w:val="431"/>
        </w:trPr>
        <w:tc>
          <w:tcPr>
            <w:tcW w:w="320" w:type="pct"/>
            <w:vAlign w:val="center"/>
          </w:tcPr>
          <w:p w:rsidR="007D3DFE" w:rsidRPr="006E4021" w:rsidRDefault="007D3DFE" w:rsidP="00293D0D">
            <w:pPr>
              <w:jc w:val="center"/>
              <w:rPr>
                <w:b/>
              </w:rPr>
            </w:pPr>
            <w:r w:rsidRPr="006E4021">
              <w:rPr>
                <w:b/>
              </w:rPr>
              <w:t>No</w:t>
            </w:r>
          </w:p>
        </w:tc>
        <w:tc>
          <w:tcPr>
            <w:tcW w:w="826" w:type="pct"/>
            <w:vAlign w:val="center"/>
          </w:tcPr>
          <w:p w:rsidR="007D3DFE" w:rsidRPr="006E4021" w:rsidRDefault="007D3DFE" w:rsidP="00293D0D">
            <w:pPr>
              <w:jc w:val="center"/>
              <w:rPr>
                <w:b/>
                <w:lang w:val="id-ID"/>
              </w:rPr>
            </w:pPr>
            <w:r w:rsidRPr="006E4021">
              <w:rPr>
                <w:b/>
                <w:lang w:val="id-ID"/>
              </w:rPr>
              <w:t>Variabel</w:t>
            </w:r>
          </w:p>
        </w:tc>
        <w:tc>
          <w:tcPr>
            <w:tcW w:w="841" w:type="pct"/>
            <w:vAlign w:val="center"/>
          </w:tcPr>
          <w:p w:rsidR="007D3DFE" w:rsidRPr="006E4021" w:rsidRDefault="007D3DFE" w:rsidP="00293D0D">
            <w:pPr>
              <w:jc w:val="center"/>
              <w:rPr>
                <w:b/>
                <w:lang w:val="id-ID"/>
              </w:rPr>
            </w:pPr>
            <w:r w:rsidRPr="006E4021">
              <w:rPr>
                <w:b/>
                <w:lang w:val="id-ID"/>
              </w:rPr>
              <w:t>Definisi Operasional</w:t>
            </w:r>
          </w:p>
        </w:tc>
        <w:tc>
          <w:tcPr>
            <w:tcW w:w="775" w:type="pct"/>
            <w:vAlign w:val="center"/>
          </w:tcPr>
          <w:p w:rsidR="007D3DFE" w:rsidRPr="006E4021" w:rsidRDefault="007D3DFE" w:rsidP="00293D0D">
            <w:pPr>
              <w:jc w:val="center"/>
              <w:rPr>
                <w:b/>
                <w:lang w:val="id-ID"/>
              </w:rPr>
            </w:pPr>
            <w:r w:rsidRPr="006E4021">
              <w:rPr>
                <w:b/>
                <w:lang w:val="id-ID"/>
              </w:rPr>
              <w:t>Cara Ukur</w:t>
            </w:r>
          </w:p>
        </w:tc>
        <w:tc>
          <w:tcPr>
            <w:tcW w:w="696" w:type="pct"/>
            <w:vAlign w:val="center"/>
          </w:tcPr>
          <w:p w:rsidR="007D3DFE" w:rsidRPr="006E4021" w:rsidRDefault="007D3DFE" w:rsidP="00293D0D">
            <w:pPr>
              <w:jc w:val="center"/>
              <w:rPr>
                <w:b/>
              </w:rPr>
            </w:pPr>
            <w:r w:rsidRPr="006E4021">
              <w:rPr>
                <w:b/>
              </w:rPr>
              <w:t>Alat</w:t>
            </w:r>
            <w:r w:rsidR="00C87E85" w:rsidRPr="006E4021">
              <w:rPr>
                <w:b/>
              </w:rPr>
              <w:t xml:space="preserve"> </w:t>
            </w:r>
            <w:r w:rsidRPr="006E4021">
              <w:rPr>
                <w:b/>
              </w:rPr>
              <w:t>Ukur</w:t>
            </w:r>
          </w:p>
        </w:tc>
        <w:tc>
          <w:tcPr>
            <w:tcW w:w="925" w:type="pct"/>
            <w:vAlign w:val="center"/>
          </w:tcPr>
          <w:p w:rsidR="007D3DFE" w:rsidRPr="006E4021" w:rsidRDefault="007D3DFE" w:rsidP="00293D0D">
            <w:pPr>
              <w:jc w:val="center"/>
              <w:rPr>
                <w:b/>
              </w:rPr>
            </w:pPr>
            <w:r w:rsidRPr="006E4021">
              <w:rPr>
                <w:b/>
              </w:rPr>
              <w:t>Hasil</w:t>
            </w:r>
            <w:r w:rsidR="006D7CB1">
              <w:rPr>
                <w:b/>
              </w:rPr>
              <w:t xml:space="preserve"> </w:t>
            </w:r>
            <w:r w:rsidRPr="006E4021">
              <w:rPr>
                <w:b/>
              </w:rPr>
              <w:t>Ukur</w:t>
            </w:r>
          </w:p>
        </w:tc>
        <w:tc>
          <w:tcPr>
            <w:tcW w:w="616" w:type="pct"/>
            <w:vAlign w:val="center"/>
          </w:tcPr>
          <w:p w:rsidR="007D3DFE" w:rsidRPr="006E4021" w:rsidRDefault="007D3DFE" w:rsidP="00293D0D">
            <w:pPr>
              <w:jc w:val="center"/>
              <w:rPr>
                <w:b/>
                <w:lang w:val="id-ID"/>
              </w:rPr>
            </w:pPr>
            <w:r w:rsidRPr="006E4021">
              <w:rPr>
                <w:b/>
                <w:lang w:val="id-ID"/>
              </w:rPr>
              <w:t>Skala</w:t>
            </w:r>
          </w:p>
        </w:tc>
      </w:tr>
      <w:tr w:rsidR="007D3DFE" w:rsidRPr="006E4021" w:rsidTr="006E4021">
        <w:tc>
          <w:tcPr>
            <w:tcW w:w="5000" w:type="pct"/>
            <w:gridSpan w:val="7"/>
          </w:tcPr>
          <w:p w:rsidR="007D3DFE" w:rsidRPr="006E4021" w:rsidRDefault="007D3DFE" w:rsidP="00293D0D">
            <w:pPr>
              <w:rPr>
                <w:b/>
              </w:rPr>
            </w:pPr>
            <w:r w:rsidRPr="006E4021">
              <w:rPr>
                <w:b/>
              </w:rPr>
              <w:t>Variabel</w:t>
            </w:r>
            <w:r w:rsidR="002E7DFE" w:rsidRPr="006E4021">
              <w:rPr>
                <w:b/>
              </w:rPr>
              <w:t xml:space="preserve"> </w:t>
            </w:r>
            <w:r w:rsidRPr="006E4021">
              <w:rPr>
                <w:b/>
              </w:rPr>
              <w:t>Dependen</w:t>
            </w:r>
          </w:p>
        </w:tc>
      </w:tr>
      <w:tr w:rsidR="007D3DFE" w:rsidRPr="006E4021" w:rsidTr="006E4021">
        <w:tc>
          <w:tcPr>
            <w:tcW w:w="320" w:type="pct"/>
          </w:tcPr>
          <w:p w:rsidR="007D3DFE" w:rsidRPr="006E4021" w:rsidRDefault="00C87E85" w:rsidP="00F62EFC">
            <w:pPr>
              <w:jc w:val="center"/>
              <w:rPr>
                <w:b/>
              </w:rPr>
            </w:pPr>
            <w:r w:rsidRPr="006E4021">
              <w:rPr>
                <w:b/>
              </w:rPr>
              <w:t>1</w:t>
            </w:r>
          </w:p>
        </w:tc>
        <w:tc>
          <w:tcPr>
            <w:tcW w:w="826" w:type="pct"/>
          </w:tcPr>
          <w:p w:rsidR="007D3DFE" w:rsidRPr="006E4021" w:rsidRDefault="007D3DFE" w:rsidP="00293D0D">
            <w:pPr>
              <w:rPr>
                <w:lang w:val="id-ID"/>
              </w:rPr>
            </w:pPr>
            <w:r w:rsidRPr="006E4021">
              <w:rPr>
                <w:lang w:val="id-ID"/>
              </w:rPr>
              <w:t>Pendidikan PMO</w:t>
            </w:r>
          </w:p>
        </w:tc>
        <w:tc>
          <w:tcPr>
            <w:tcW w:w="841" w:type="pct"/>
          </w:tcPr>
          <w:p w:rsidR="007D3DFE" w:rsidRPr="006E4021" w:rsidRDefault="007D3DFE" w:rsidP="00293D0D">
            <w:pPr>
              <w:rPr>
                <w:lang w:val="id-ID"/>
              </w:rPr>
            </w:pPr>
            <w:r w:rsidRPr="006E4021">
              <w:rPr>
                <w:lang w:val="id-ID"/>
              </w:rPr>
              <w:t>Pendidikan terakhir yang PMO sampai pada saat penelitian</w:t>
            </w:r>
          </w:p>
        </w:tc>
        <w:tc>
          <w:tcPr>
            <w:tcW w:w="775" w:type="pct"/>
          </w:tcPr>
          <w:p w:rsidR="007D3DFE" w:rsidRPr="006E4021" w:rsidRDefault="007D3DFE" w:rsidP="00293D0D">
            <w:pPr>
              <w:jc w:val="center"/>
            </w:pPr>
            <w:r w:rsidRPr="006E4021">
              <w:t>Wawancara</w:t>
            </w:r>
          </w:p>
        </w:tc>
        <w:tc>
          <w:tcPr>
            <w:tcW w:w="696" w:type="pct"/>
          </w:tcPr>
          <w:p w:rsidR="007D3DFE" w:rsidRPr="006E4021" w:rsidRDefault="007D3DFE" w:rsidP="00293D0D">
            <w:pPr>
              <w:jc w:val="center"/>
              <w:rPr>
                <w:lang w:val="id-ID"/>
              </w:rPr>
            </w:pPr>
            <w:r w:rsidRPr="006E4021">
              <w:rPr>
                <w:lang w:val="id-ID"/>
              </w:rPr>
              <w:t>Kuesioner</w:t>
            </w:r>
          </w:p>
        </w:tc>
        <w:tc>
          <w:tcPr>
            <w:tcW w:w="925" w:type="pct"/>
          </w:tcPr>
          <w:p w:rsidR="007D3DFE" w:rsidRPr="006E4021" w:rsidRDefault="006D7CB1" w:rsidP="006D7CB1">
            <w:pPr>
              <w:ind w:left="172" w:hanging="172"/>
              <w:rPr>
                <w:lang w:val="id-ID"/>
              </w:rPr>
            </w:pPr>
            <w:r>
              <w:rPr>
                <w:lang w:val="id-ID"/>
              </w:rPr>
              <w:t>0</w:t>
            </w:r>
            <w:r>
              <w:t xml:space="preserve"> = </w:t>
            </w:r>
            <w:r>
              <w:rPr>
                <w:lang w:val="id-ID"/>
              </w:rPr>
              <w:t>rendah</w:t>
            </w:r>
            <w:r>
              <w:t xml:space="preserve"> (tidak lulus SD, dan SD)</w:t>
            </w:r>
          </w:p>
          <w:p w:rsidR="007D3DFE" w:rsidRDefault="006D7CB1" w:rsidP="006D7CB1">
            <w:pPr>
              <w:ind w:left="172" w:hanging="172"/>
            </w:pPr>
            <w:r>
              <w:t>1 = menengah (SMP dan SMA)</w:t>
            </w:r>
          </w:p>
          <w:p w:rsidR="006D7CB1" w:rsidRPr="006D7CB1" w:rsidRDefault="006D7CB1" w:rsidP="006D7CB1">
            <w:pPr>
              <w:ind w:left="172" w:hanging="172"/>
            </w:pPr>
            <w:r>
              <w:t>2 = tinggi (perguruan tinggi)</w:t>
            </w:r>
          </w:p>
        </w:tc>
        <w:tc>
          <w:tcPr>
            <w:tcW w:w="616" w:type="pct"/>
          </w:tcPr>
          <w:p w:rsidR="007D3DFE" w:rsidRPr="006E4021" w:rsidRDefault="007D3DFE" w:rsidP="00C87E85">
            <w:pPr>
              <w:jc w:val="center"/>
            </w:pPr>
            <w:r w:rsidRPr="006E4021">
              <w:t>Ordinal</w:t>
            </w:r>
          </w:p>
        </w:tc>
      </w:tr>
      <w:tr w:rsidR="007D3DFE" w:rsidRPr="006E4021" w:rsidTr="006E4021">
        <w:tc>
          <w:tcPr>
            <w:tcW w:w="320" w:type="pct"/>
          </w:tcPr>
          <w:p w:rsidR="007D3DFE" w:rsidRPr="006E4021" w:rsidRDefault="00C87E85" w:rsidP="00F62EFC">
            <w:pPr>
              <w:jc w:val="center"/>
              <w:rPr>
                <w:b/>
              </w:rPr>
            </w:pPr>
            <w:r w:rsidRPr="006E4021">
              <w:rPr>
                <w:b/>
              </w:rPr>
              <w:t>2</w:t>
            </w:r>
          </w:p>
        </w:tc>
        <w:tc>
          <w:tcPr>
            <w:tcW w:w="826" w:type="pct"/>
          </w:tcPr>
          <w:p w:rsidR="007D3DFE" w:rsidRPr="006E4021" w:rsidRDefault="007D3DFE" w:rsidP="00293D0D">
            <w:pPr>
              <w:rPr>
                <w:lang w:val="id-ID"/>
              </w:rPr>
            </w:pPr>
            <w:r w:rsidRPr="006E4021">
              <w:rPr>
                <w:lang w:val="id-ID"/>
              </w:rPr>
              <w:t>Pengetahuan PMO</w:t>
            </w:r>
          </w:p>
        </w:tc>
        <w:tc>
          <w:tcPr>
            <w:tcW w:w="841" w:type="pct"/>
          </w:tcPr>
          <w:p w:rsidR="007D3DFE" w:rsidRPr="006E4021" w:rsidRDefault="007D3DFE" w:rsidP="00293D0D">
            <w:pPr>
              <w:rPr>
                <w:lang w:val="id-ID"/>
              </w:rPr>
            </w:pPr>
            <w:r w:rsidRPr="006E4021">
              <w:rPr>
                <w:lang w:val="id-ID"/>
              </w:rPr>
              <w:t>Pengetahuan PMO tentang TB Paru</w:t>
            </w:r>
          </w:p>
        </w:tc>
        <w:tc>
          <w:tcPr>
            <w:tcW w:w="775" w:type="pct"/>
          </w:tcPr>
          <w:p w:rsidR="007D3DFE" w:rsidRPr="006E4021" w:rsidRDefault="007D3DFE" w:rsidP="00293D0D">
            <w:pPr>
              <w:jc w:val="center"/>
            </w:pPr>
            <w:r w:rsidRPr="006E4021">
              <w:t>Wawancara</w:t>
            </w:r>
          </w:p>
        </w:tc>
        <w:tc>
          <w:tcPr>
            <w:tcW w:w="696" w:type="pct"/>
          </w:tcPr>
          <w:p w:rsidR="007D3DFE" w:rsidRPr="006E4021" w:rsidRDefault="007D3DFE" w:rsidP="00293D0D">
            <w:pPr>
              <w:jc w:val="center"/>
              <w:rPr>
                <w:lang w:val="id-ID"/>
              </w:rPr>
            </w:pPr>
            <w:r w:rsidRPr="006E4021">
              <w:rPr>
                <w:lang w:val="id-ID"/>
              </w:rPr>
              <w:t>Kuesioner</w:t>
            </w:r>
          </w:p>
        </w:tc>
        <w:tc>
          <w:tcPr>
            <w:tcW w:w="925" w:type="pct"/>
          </w:tcPr>
          <w:p w:rsidR="007D3DFE" w:rsidRPr="006E4021" w:rsidRDefault="007D3DFE" w:rsidP="006D7CB1">
            <w:pPr>
              <w:ind w:left="172" w:hanging="172"/>
              <w:rPr>
                <w:lang w:val="id-ID"/>
              </w:rPr>
            </w:pPr>
            <w:r w:rsidRPr="006E4021">
              <w:rPr>
                <w:lang w:val="id-ID"/>
              </w:rPr>
              <w:t>0</w:t>
            </w:r>
            <w:r w:rsidR="006D7CB1">
              <w:t xml:space="preserve"> =</w:t>
            </w:r>
            <w:r w:rsidRPr="006E4021">
              <w:rPr>
                <w:lang w:val="id-ID"/>
              </w:rPr>
              <w:t xml:space="preserve"> kurang baik, jika skor jawaban responden &lt;56%.</w:t>
            </w:r>
          </w:p>
          <w:p w:rsidR="007D3DFE" w:rsidRPr="006E4021" w:rsidRDefault="007D3DFE" w:rsidP="006D7CB1">
            <w:pPr>
              <w:ind w:left="172" w:hanging="172"/>
            </w:pPr>
            <w:r w:rsidRPr="006E4021">
              <w:rPr>
                <w:lang w:val="id-ID"/>
              </w:rPr>
              <w:t>Nilai (</w:t>
            </w:r>
            <w:r w:rsidR="00F61035" w:rsidRPr="006E4021">
              <w:rPr>
                <w:lang w:val="id-ID"/>
              </w:rPr>
              <w:t>1) Baik, jika skor jawaban baik</w:t>
            </w:r>
            <w:r w:rsidRPr="006E4021">
              <w:rPr>
                <w:lang w:val="id-ID"/>
              </w:rPr>
              <w:t xml:space="preserve"> ≥</w:t>
            </w:r>
            <w:r w:rsidR="00C87E85" w:rsidRPr="006E4021">
              <w:t xml:space="preserve"> </w:t>
            </w:r>
            <w:r w:rsidRPr="006E4021">
              <w:rPr>
                <w:lang w:val="id-ID"/>
              </w:rPr>
              <w:t>56% (Arikunto, 2006).</w:t>
            </w:r>
          </w:p>
        </w:tc>
        <w:tc>
          <w:tcPr>
            <w:tcW w:w="616" w:type="pct"/>
          </w:tcPr>
          <w:p w:rsidR="007D3DFE" w:rsidRPr="006E4021" w:rsidRDefault="007D3DFE" w:rsidP="00C87E85">
            <w:pPr>
              <w:jc w:val="center"/>
            </w:pPr>
            <w:r w:rsidRPr="006E4021">
              <w:t>Ordinal</w:t>
            </w:r>
          </w:p>
        </w:tc>
      </w:tr>
      <w:tr w:rsidR="007D3DFE" w:rsidRPr="006E4021" w:rsidTr="006E4021">
        <w:tc>
          <w:tcPr>
            <w:tcW w:w="5000" w:type="pct"/>
            <w:gridSpan w:val="7"/>
          </w:tcPr>
          <w:p w:rsidR="007D3DFE" w:rsidRPr="006E4021" w:rsidRDefault="007D3DFE" w:rsidP="00293D0D">
            <w:pPr>
              <w:rPr>
                <w:b/>
              </w:rPr>
            </w:pPr>
            <w:r w:rsidRPr="006E4021">
              <w:rPr>
                <w:b/>
              </w:rPr>
              <w:t>Variabel</w:t>
            </w:r>
            <w:r w:rsidR="002E7DFE" w:rsidRPr="006E4021">
              <w:rPr>
                <w:b/>
              </w:rPr>
              <w:t xml:space="preserve"> </w:t>
            </w:r>
            <w:r w:rsidRPr="006E4021">
              <w:rPr>
                <w:b/>
              </w:rPr>
              <w:t>Independen</w:t>
            </w:r>
          </w:p>
        </w:tc>
      </w:tr>
      <w:tr w:rsidR="007D3DFE" w:rsidRPr="006E4021" w:rsidTr="006E4021">
        <w:tc>
          <w:tcPr>
            <w:tcW w:w="320" w:type="pct"/>
          </w:tcPr>
          <w:p w:rsidR="007D3DFE" w:rsidRPr="00D67ADA" w:rsidRDefault="00D67ADA" w:rsidP="00293D0D">
            <w:r w:rsidRPr="00D67ADA">
              <w:t>3</w:t>
            </w:r>
          </w:p>
        </w:tc>
        <w:tc>
          <w:tcPr>
            <w:tcW w:w="826" w:type="pct"/>
          </w:tcPr>
          <w:p w:rsidR="007D3DFE" w:rsidRPr="006E4021" w:rsidRDefault="007D3DFE" w:rsidP="00293D0D">
            <w:pPr>
              <w:rPr>
                <w:lang w:val="id-ID"/>
              </w:rPr>
            </w:pPr>
            <w:r w:rsidRPr="006E4021">
              <w:rPr>
                <w:lang w:val="id-ID"/>
              </w:rPr>
              <w:t xml:space="preserve">Kepatuhan minum obat TB </w:t>
            </w:r>
          </w:p>
        </w:tc>
        <w:tc>
          <w:tcPr>
            <w:tcW w:w="841" w:type="pct"/>
          </w:tcPr>
          <w:p w:rsidR="007D3DFE" w:rsidRPr="006E4021" w:rsidRDefault="007D3DFE" w:rsidP="00293D0D">
            <w:pPr>
              <w:jc w:val="both"/>
              <w:rPr>
                <w:lang w:val="id-ID"/>
              </w:rPr>
            </w:pPr>
            <w:r w:rsidRPr="006E4021">
              <w:rPr>
                <w:lang w:val="id-ID"/>
              </w:rPr>
              <w:t>Tingkat perhatian pasien dalam mematuhi intruksi pengobatan.</w:t>
            </w:r>
          </w:p>
        </w:tc>
        <w:tc>
          <w:tcPr>
            <w:tcW w:w="775" w:type="pct"/>
          </w:tcPr>
          <w:p w:rsidR="007D3DFE" w:rsidRPr="006E4021" w:rsidRDefault="007D3DFE" w:rsidP="00293D0D">
            <w:pPr>
              <w:jc w:val="both"/>
            </w:pPr>
            <w:r w:rsidRPr="006E4021">
              <w:t>Wawancara</w:t>
            </w:r>
          </w:p>
        </w:tc>
        <w:tc>
          <w:tcPr>
            <w:tcW w:w="696" w:type="pct"/>
          </w:tcPr>
          <w:p w:rsidR="007D3DFE" w:rsidRPr="006E4021" w:rsidRDefault="007D3DFE" w:rsidP="00293D0D">
            <w:pPr>
              <w:rPr>
                <w:lang w:val="id-ID"/>
              </w:rPr>
            </w:pPr>
            <w:r w:rsidRPr="006E4021">
              <w:rPr>
                <w:lang w:val="id-ID"/>
              </w:rPr>
              <w:t>Kuesioner</w:t>
            </w:r>
          </w:p>
        </w:tc>
        <w:tc>
          <w:tcPr>
            <w:tcW w:w="925" w:type="pct"/>
          </w:tcPr>
          <w:p w:rsidR="007D3DFE" w:rsidRPr="00F63D76" w:rsidRDefault="006D7CB1" w:rsidP="00992624">
            <w:pPr>
              <w:ind w:left="172" w:hanging="172"/>
            </w:pPr>
            <w:r>
              <w:rPr>
                <w:lang w:val="id-ID"/>
              </w:rPr>
              <w:t>0</w:t>
            </w:r>
            <w:r>
              <w:t xml:space="preserve"> =</w:t>
            </w:r>
            <w:r w:rsidR="00F63D76">
              <w:rPr>
                <w:lang w:val="id-ID"/>
              </w:rPr>
              <w:t xml:space="preserve"> kepatuhan rendah</w:t>
            </w:r>
            <w:r w:rsidR="00F63D76">
              <w:t xml:space="preserve"> (jika skor 0-</w:t>
            </w:r>
            <w:r w:rsidR="00095D0D">
              <w:t>5</w:t>
            </w:r>
            <w:r w:rsidR="00F63D76">
              <w:t>)</w:t>
            </w:r>
          </w:p>
          <w:p w:rsidR="007D3DFE" w:rsidRPr="00F63D76" w:rsidRDefault="007D3DFE" w:rsidP="00992624">
            <w:pPr>
              <w:ind w:left="172" w:hanging="172"/>
            </w:pPr>
            <w:r w:rsidRPr="006E4021">
              <w:rPr>
                <w:lang w:val="id-ID"/>
              </w:rPr>
              <w:t xml:space="preserve">1 </w:t>
            </w:r>
            <w:r w:rsidR="006D7CB1">
              <w:t xml:space="preserve">= </w:t>
            </w:r>
            <w:r w:rsidRPr="006E4021">
              <w:rPr>
                <w:lang w:val="id-ID"/>
              </w:rPr>
              <w:t xml:space="preserve">kepatuhan </w:t>
            </w:r>
            <w:r w:rsidR="00095D0D">
              <w:t>tinggi</w:t>
            </w:r>
            <w:r w:rsidR="00F63D76">
              <w:t xml:space="preserve"> (jika skor </w:t>
            </w:r>
            <w:r w:rsidR="00095D0D">
              <w:t>6-7</w:t>
            </w:r>
            <w:r w:rsidR="00F63D76">
              <w:t>)</w:t>
            </w:r>
          </w:p>
          <w:p w:rsidR="006D7CB1" w:rsidRPr="006D7CB1" w:rsidRDefault="006D7CB1" w:rsidP="00095D0D"/>
        </w:tc>
        <w:tc>
          <w:tcPr>
            <w:tcW w:w="616" w:type="pct"/>
          </w:tcPr>
          <w:p w:rsidR="007D3DFE" w:rsidRPr="006E4021" w:rsidRDefault="007D3DFE" w:rsidP="00C87E85">
            <w:pPr>
              <w:jc w:val="center"/>
            </w:pPr>
            <w:r w:rsidRPr="006E4021">
              <w:t>Nominal</w:t>
            </w:r>
          </w:p>
          <w:p w:rsidR="007D3DFE" w:rsidRPr="006E4021" w:rsidRDefault="007D3DFE" w:rsidP="00293D0D"/>
        </w:tc>
      </w:tr>
    </w:tbl>
    <w:p w:rsidR="007D533C" w:rsidRDefault="007D533C" w:rsidP="00293D0D">
      <w:pPr>
        <w:rPr>
          <w:sz w:val="24"/>
          <w:szCs w:val="24"/>
          <w:lang w:val="id-ID"/>
        </w:rPr>
      </w:pPr>
    </w:p>
    <w:p w:rsidR="002E7DFE" w:rsidRDefault="002E7DFE" w:rsidP="00D67ADA">
      <w:pPr>
        <w:jc w:val="both"/>
        <w:rPr>
          <w:sz w:val="24"/>
          <w:szCs w:val="24"/>
        </w:rPr>
      </w:pPr>
    </w:p>
    <w:p w:rsidR="00AD2238" w:rsidRDefault="00AD2238" w:rsidP="00D67ADA">
      <w:pPr>
        <w:jc w:val="both"/>
        <w:rPr>
          <w:sz w:val="24"/>
          <w:szCs w:val="24"/>
        </w:rPr>
      </w:pPr>
    </w:p>
    <w:p w:rsidR="00AD2238" w:rsidRDefault="00AD2238" w:rsidP="00D67ADA">
      <w:pPr>
        <w:jc w:val="both"/>
        <w:rPr>
          <w:sz w:val="24"/>
          <w:szCs w:val="24"/>
        </w:rPr>
      </w:pPr>
    </w:p>
    <w:p w:rsidR="00AD2238" w:rsidRDefault="00AD2238" w:rsidP="00D67ADA">
      <w:pPr>
        <w:jc w:val="both"/>
        <w:rPr>
          <w:sz w:val="24"/>
          <w:szCs w:val="24"/>
        </w:rPr>
      </w:pPr>
    </w:p>
    <w:p w:rsidR="00AD2238" w:rsidRDefault="00AD2238" w:rsidP="00D67ADA">
      <w:pPr>
        <w:jc w:val="both"/>
        <w:rPr>
          <w:sz w:val="24"/>
          <w:szCs w:val="24"/>
        </w:rPr>
      </w:pPr>
    </w:p>
    <w:p w:rsidR="00AD2238" w:rsidRPr="002E7DFE" w:rsidRDefault="00AD2238" w:rsidP="00D67ADA">
      <w:pPr>
        <w:jc w:val="both"/>
        <w:rPr>
          <w:sz w:val="24"/>
          <w:szCs w:val="24"/>
        </w:rPr>
      </w:pPr>
    </w:p>
    <w:p w:rsidR="00114B80" w:rsidRPr="00D67ADA" w:rsidRDefault="007A3D80" w:rsidP="00D67ADA">
      <w:pPr>
        <w:pStyle w:val="ListParagraph"/>
        <w:numPr>
          <w:ilvl w:val="0"/>
          <w:numId w:val="30"/>
        </w:numPr>
        <w:spacing w:line="480" w:lineRule="auto"/>
        <w:ind w:left="426" w:hanging="426"/>
        <w:jc w:val="both"/>
        <w:rPr>
          <w:b/>
          <w:sz w:val="24"/>
          <w:szCs w:val="24"/>
          <w:lang w:val="id-ID"/>
        </w:rPr>
      </w:pPr>
      <w:r w:rsidRPr="00D67ADA">
        <w:rPr>
          <w:b/>
          <w:sz w:val="24"/>
          <w:szCs w:val="24"/>
          <w:lang w:val="id-ID"/>
        </w:rPr>
        <w:lastRenderedPageBreak/>
        <w:t>Pengumpulan Data</w:t>
      </w:r>
    </w:p>
    <w:p w:rsidR="00344C6D" w:rsidRDefault="00344C6D" w:rsidP="00BE2FEE">
      <w:pPr>
        <w:spacing w:line="480" w:lineRule="auto"/>
        <w:ind w:left="426" w:firstLine="567"/>
        <w:jc w:val="both"/>
        <w:rPr>
          <w:sz w:val="24"/>
          <w:szCs w:val="24"/>
        </w:rPr>
      </w:pPr>
      <w:r w:rsidRPr="00AD2238">
        <w:rPr>
          <w:sz w:val="24"/>
          <w:szCs w:val="24"/>
          <w:lang w:val="id-ID"/>
        </w:rPr>
        <w:t xml:space="preserve">Teknik pengumpulan data pendidikan dan pengetahuan PMO adalah pengisian kuesioner (data primer), sedangkan teknik pengumpulan data kepatuhan minum obat adalah data primer dan data sekunder, yaitu dengan </w:t>
      </w:r>
      <w:r w:rsidR="00D67ADA" w:rsidRPr="00AD2238">
        <w:rPr>
          <w:sz w:val="24"/>
          <w:szCs w:val="24"/>
        </w:rPr>
        <w:t xml:space="preserve">mengisi </w:t>
      </w:r>
      <w:r w:rsidRPr="00AD2238">
        <w:rPr>
          <w:sz w:val="24"/>
          <w:szCs w:val="24"/>
          <w:lang w:val="id-ID"/>
        </w:rPr>
        <w:t>kuesioner kemudian langsung dikumpulkan pada hari itu juga.</w:t>
      </w:r>
    </w:p>
    <w:p w:rsidR="00AD2238" w:rsidRPr="00AD2238" w:rsidRDefault="00AD2238" w:rsidP="00AD2238">
      <w:pPr>
        <w:ind w:left="426" w:firstLine="567"/>
        <w:jc w:val="both"/>
        <w:rPr>
          <w:sz w:val="24"/>
          <w:szCs w:val="24"/>
        </w:rPr>
      </w:pPr>
    </w:p>
    <w:p w:rsidR="00AD2238" w:rsidRDefault="00AD2238" w:rsidP="00AD2238">
      <w:pPr>
        <w:pStyle w:val="ListParagraph"/>
        <w:numPr>
          <w:ilvl w:val="0"/>
          <w:numId w:val="30"/>
        </w:numPr>
        <w:spacing w:line="456" w:lineRule="auto"/>
        <w:ind w:left="426" w:hanging="426"/>
        <w:jc w:val="both"/>
        <w:rPr>
          <w:b/>
          <w:sz w:val="24"/>
          <w:szCs w:val="24"/>
        </w:rPr>
      </w:pPr>
      <w:r w:rsidRPr="00AD2238">
        <w:rPr>
          <w:b/>
          <w:sz w:val="24"/>
          <w:szCs w:val="24"/>
        </w:rPr>
        <w:t>Instrumen Penelitian</w:t>
      </w:r>
    </w:p>
    <w:p w:rsidR="00AD2238" w:rsidRPr="00AD2238" w:rsidRDefault="00AD2238" w:rsidP="00AD2238">
      <w:pPr>
        <w:pStyle w:val="ListParagraph"/>
        <w:spacing w:line="456" w:lineRule="auto"/>
        <w:ind w:left="426" w:firstLine="567"/>
        <w:jc w:val="both"/>
        <w:rPr>
          <w:b/>
          <w:sz w:val="24"/>
          <w:szCs w:val="24"/>
        </w:rPr>
      </w:pPr>
      <w:r w:rsidRPr="00AD2238">
        <w:rPr>
          <w:sz w:val="24"/>
          <w:szCs w:val="24"/>
          <w:lang w:val="id-ID"/>
        </w:rPr>
        <w:t>Alat pengumpulan data mengenai pendidikan PMO adalah lembar identitas yang tersedia dalam kuesioner. Untuk pengetahuan PMO tentang penyakit TB paru adalah lembar kuesioner yang telah divalidasi.</w:t>
      </w:r>
      <w:r w:rsidRPr="00AD2238">
        <w:rPr>
          <w:sz w:val="24"/>
          <w:szCs w:val="24"/>
        </w:rPr>
        <w:t xml:space="preserve"> </w:t>
      </w:r>
      <w:r w:rsidRPr="00AD2238">
        <w:rPr>
          <w:sz w:val="24"/>
          <w:szCs w:val="24"/>
          <w:lang w:val="id-ID"/>
        </w:rPr>
        <w:t>Dikatakan pertanyaan tersebut positif adalah jika jawabanya diberi nilai satu dan jawaban tidak diber</w:t>
      </w:r>
      <w:r w:rsidRPr="00AD2238">
        <w:rPr>
          <w:sz w:val="24"/>
          <w:szCs w:val="24"/>
        </w:rPr>
        <w:t xml:space="preserve">i </w:t>
      </w:r>
      <w:r w:rsidRPr="00AD2238">
        <w:rPr>
          <w:sz w:val="24"/>
          <w:szCs w:val="24"/>
          <w:lang w:val="id-ID"/>
        </w:rPr>
        <w:t>nilai nol. Sedangkan untuk pertanyaan negative adalah jawaban tidak yang diberi</w:t>
      </w:r>
      <w:r w:rsidRPr="00AD2238">
        <w:rPr>
          <w:sz w:val="24"/>
          <w:szCs w:val="24"/>
        </w:rPr>
        <w:t xml:space="preserve"> </w:t>
      </w:r>
      <w:r w:rsidRPr="00AD2238">
        <w:rPr>
          <w:sz w:val="24"/>
          <w:szCs w:val="24"/>
          <w:lang w:val="id-ID"/>
        </w:rPr>
        <w:t>nilai satu dan jawabanya diberi nilai nol. Sedangkan alat pengukur kepatuhan minum obat pada penderita TB adalah kuesioner. Penentuan jawaban kuesioner menggunakan skala Guttman, yaitu jawaban responden hanya terbatas pada dua jawaban, ya atau tidak.</w:t>
      </w:r>
      <w:r w:rsidRPr="00AD2238">
        <w:rPr>
          <w:sz w:val="24"/>
          <w:szCs w:val="24"/>
        </w:rPr>
        <w:t xml:space="preserve"> </w:t>
      </w:r>
      <w:r w:rsidRPr="00AD2238">
        <w:rPr>
          <w:sz w:val="24"/>
          <w:szCs w:val="24"/>
          <w:lang w:val="id-ID"/>
        </w:rPr>
        <w:t>Variabel kepatuhan mengadopsi dari interpretasi kuesioner asli oleh Morisky.</w:t>
      </w:r>
    </w:p>
    <w:p w:rsidR="00AD2238" w:rsidRPr="00AD2238" w:rsidRDefault="00AD2238" w:rsidP="00AD2238">
      <w:pPr>
        <w:ind w:left="357" w:firstLine="635"/>
        <w:jc w:val="both"/>
        <w:rPr>
          <w:rFonts w:cstheme="majorBidi"/>
          <w:sz w:val="24"/>
          <w:szCs w:val="24"/>
        </w:rPr>
      </w:pPr>
    </w:p>
    <w:p w:rsidR="00AD2238" w:rsidRPr="00AD2238" w:rsidRDefault="00AD2238" w:rsidP="00AD2238">
      <w:pPr>
        <w:pStyle w:val="ListParagraph"/>
        <w:numPr>
          <w:ilvl w:val="0"/>
          <w:numId w:val="30"/>
        </w:numPr>
        <w:spacing w:line="456" w:lineRule="auto"/>
        <w:ind w:left="426" w:hanging="426"/>
        <w:jc w:val="both"/>
        <w:rPr>
          <w:b/>
          <w:sz w:val="24"/>
          <w:szCs w:val="24"/>
        </w:rPr>
      </w:pPr>
      <w:r w:rsidRPr="00AD2238">
        <w:rPr>
          <w:b/>
          <w:sz w:val="24"/>
          <w:szCs w:val="24"/>
        </w:rPr>
        <w:t>Uji Validitas dan Reliabilitas</w:t>
      </w:r>
    </w:p>
    <w:p w:rsidR="00AD2238" w:rsidRPr="00AD2238" w:rsidRDefault="00AD2238" w:rsidP="00AD2238">
      <w:pPr>
        <w:pStyle w:val="ListParagraph"/>
        <w:numPr>
          <w:ilvl w:val="4"/>
          <w:numId w:val="34"/>
        </w:numPr>
        <w:spacing w:line="456" w:lineRule="auto"/>
        <w:ind w:left="851" w:hanging="425"/>
        <w:jc w:val="both"/>
        <w:rPr>
          <w:b/>
          <w:sz w:val="24"/>
          <w:szCs w:val="24"/>
        </w:rPr>
      </w:pPr>
      <w:r w:rsidRPr="00AD2238">
        <w:rPr>
          <w:b/>
          <w:sz w:val="24"/>
          <w:szCs w:val="24"/>
        </w:rPr>
        <w:t>Uji Validatas</w:t>
      </w:r>
    </w:p>
    <w:p w:rsidR="00AD2238" w:rsidRPr="00AD2238" w:rsidRDefault="00AD2238" w:rsidP="00AD2238">
      <w:pPr>
        <w:pStyle w:val="ListParagraph"/>
        <w:spacing w:line="480" w:lineRule="auto"/>
        <w:ind w:left="851" w:firstLine="567"/>
        <w:jc w:val="both"/>
        <w:rPr>
          <w:rFonts w:asciiTheme="majorBidi" w:eastAsia="MS Mincho" w:hAnsiTheme="majorBidi" w:cstheme="majorBidi"/>
          <w:sz w:val="24"/>
          <w:szCs w:val="24"/>
        </w:rPr>
      </w:pPr>
      <w:r w:rsidRPr="00AD2238">
        <w:rPr>
          <w:sz w:val="24"/>
          <w:szCs w:val="24"/>
        </w:rPr>
        <w:t xml:space="preserve">Uji validitas digunakan untuk menunjukan kevaliditasan Item pernyataan sehingga dapat digunakan sebagai alat ukur penelitian. Dengan kata lain, uji validitas ditunjukan untuk mengukur tingkat ketepatan alat ukur. Menurut Arikunto (2014), validitas adalah keadaan yang menggambarkan tingkat instrumen yang bersangkutan mampu </w:t>
      </w:r>
      <w:r w:rsidRPr="00AD2238">
        <w:rPr>
          <w:sz w:val="24"/>
          <w:szCs w:val="24"/>
        </w:rPr>
        <w:lastRenderedPageBreak/>
        <w:t xml:space="preserve">mengukur apa yang akan diukur. Dalam penelitian ini penguji validitas menggunakan uji validitas Item dengan menggunakan rumus korelasi </w:t>
      </w:r>
      <w:r w:rsidRPr="00AD2238">
        <w:rPr>
          <w:i/>
          <w:sz w:val="24"/>
          <w:szCs w:val="24"/>
        </w:rPr>
        <w:t xml:space="preserve">Pearson product moment </w:t>
      </w:r>
      <w:r w:rsidRPr="00AD2238">
        <w:rPr>
          <w:sz w:val="24"/>
          <w:szCs w:val="24"/>
        </w:rPr>
        <w:t>dengan bantuan program SPSS</w:t>
      </w:r>
      <w:r w:rsidRPr="00AD2238">
        <w:rPr>
          <w:i/>
          <w:sz w:val="24"/>
          <w:szCs w:val="24"/>
        </w:rPr>
        <w:t>.</w:t>
      </w:r>
      <w:r w:rsidRPr="00AD2238">
        <w:rPr>
          <w:sz w:val="24"/>
          <w:szCs w:val="24"/>
        </w:rPr>
        <w:t xml:space="preserve"> </w:t>
      </w:r>
      <w:r w:rsidRPr="00AD2238">
        <w:rPr>
          <w:spacing w:val="-4"/>
          <w:sz w:val="24"/>
          <w:szCs w:val="24"/>
        </w:rPr>
        <w:t>Kriteria putusan Jika r</w:t>
      </w:r>
      <w:r w:rsidRPr="00AD2238">
        <w:rPr>
          <w:spacing w:val="-4"/>
          <w:sz w:val="24"/>
          <w:szCs w:val="24"/>
          <w:vertAlign w:val="subscript"/>
        </w:rPr>
        <w:t>xy-hitung</w:t>
      </w:r>
      <w:r w:rsidRPr="00AD2238">
        <w:rPr>
          <w:spacing w:val="-4"/>
          <w:sz w:val="24"/>
          <w:szCs w:val="24"/>
        </w:rPr>
        <w:sym w:font="Symbol" w:char="003E"/>
      </w:r>
      <w:r w:rsidRPr="00AD2238">
        <w:rPr>
          <w:spacing w:val="-4"/>
          <w:sz w:val="24"/>
          <w:szCs w:val="24"/>
        </w:rPr>
        <w:t xml:space="preserve"> r</w:t>
      </w:r>
      <w:r w:rsidRPr="00AD2238">
        <w:rPr>
          <w:spacing w:val="-4"/>
          <w:sz w:val="24"/>
          <w:szCs w:val="24"/>
          <w:vertAlign w:val="subscript"/>
        </w:rPr>
        <w:t>xy-tabel</w:t>
      </w:r>
      <w:r w:rsidRPr="00AD2238">
        <w:rPr>
          <w:spacing w:val="-4"/>
          <w:sz w:val="24"/>
          <w:szCs w:val="24"/>
        </w:rPr>
        <w:t>, maka kuesioner valid dan Jika r</w:t>
      </w:r>
      <w:r w:rsidRPr="00AD2238">
        <w:rPr>
          <w:spacing w:val="-4"/>
          <w:sz w:val="24"/>
          <w:szCs w:val="24"/>
          <w:vertAlign w:val="subscript"/>
        </w:rPr>
        <w:t>xy-hitung</w:t>
      </w:r>
      <w:r w:rsidRPr="00AD2238">
        <w:rPr>
          <w:spacing w:val="-4"/>
          <w:sz w:val="24"/>
          <w:szCs w:val="24"/>
        </w:rPr>
        <w:sym w:font="Symbol" w:char="003C"/>
      </w:r>
      <w:r w:rsidRPr="00AD2238">
        <w:rPr>
          <w:spacing w:val="-4"/>
          <w:sz w:val="24"/>
          <w:szCs w:val="24"/>
        </w:rPr>
        <w:t xml:space="preserve"> r</w:t>
      </w:r>
      <w:r w:rsidRPr="00AD2238">
        <w:rPr>
          <w:spacing w:val="-4"/>
          <w:sz w:val="24"/>
          <w:szCs w:val="24"/>
          <w:vertAlign w:val="subscript"/>
        </w:rPr>
        <w:t>xy-tabel</w:t>
      </w:r>
      <w:r w:rsidRPr="00AD2238">
        <w:rPr>
          <w:spacing w:val="-4"/>
          <w:sz w:val="24"/>
          <w:szCs w:val="24"/>
        </w:rPr>
        <w:t xml:space="preserve">, maka kuesioner tidak valid. </w:t>
      </w:r>
      <w:r w:rsidRPr="00AD2238">
        <w:rPr>
          <w:rFonts w:asciiTheme="majorBidi" w:eastAsia="MS Mincho" w:hAnsiTheme="majorBidi" w:cstheme="majorBidi"/>
          <w:sz w:val="24"/>
          <w:szCs w:val="24"/>
        </w:rPr>
        <w:t>Uji validitas penelitian ini akan menggunakan 1</w:t>
      </w:r>
      <w:r>
        <w:rPr>
          <w:rFonts w:asciiTheme="majorBidi" w:eastAsia="MS Mincho" w:hAnsiTheme="majorBidi" w:cstheme="majorBidi"/>
          <w:sz w:val="24"/>
          <w:szCs w:val="24"/>
        </w:rPr>
        <w:t>0</w:t>
      </w:r>
      <w:r w:rsidRPr="00AD2238">
        <w:rPr>
          <w:rFonts w:asciiTheme="majorBidi" w:eastAsia="MS Mincho" w:hAnsiTheme="majorBidi" w:cstheme="majorBidi"/>
          <w:sz w:val="24"/>
          <w:szCs w:val="24"/>
        </w:rPr>
        <w:t xml:space="preserve"> responden yang dilaksanakan di Puskesmas </w:t>
      </w:r>
      <w:r>
        <w:rPr>
          <w:rFonts w:asciiTheme="majorBidi" w:eastAsia="MS Mincho" w:hAnsiTheme="majorBidi" w:cstheme="majorBidi"/>
          <w:sz w:val="24"/>
          <w:szCs w:val="24"/>
        </w:rPr>
        <w:t>Baradatu</w:t>
      </w:r>
      <w:r w:rsidRPr="00AD2238">
        <w:rPr>
          <w:rFonts w:asciiTheme="majorBidi" w:eastAsia="MS Mincho" w:hAnsiTheme="majorBidi" w:cstheme="majorBidi"/>
          <w:sz w:val="24"/>
          <w:szCs w:val="24"/>
        </w:rPr>
        <w:t>.</w:t>
      </w:r>
    </w:p>
    <w:p w:rsidR="00AD2238" w:rsidRPr="00AD2238" w:rsidRDefault="00AD2238" w:rsidP="00AD2238">
      <w:pPr>
        <w:pStyle w:val="ListParagraph"/>
        <w:spacing w:line="480" w:lineRule="auto"/>
        <w:ind w:left="851" w:firstLine="567"/>
        <w:jc w:val="both"/>
        <w:rPr>
          <w:rFonts w:asciiTheme="majorBidi" w:eastAsia="MS Mincho" w:hAnsiTheme="majorBidi" w:cstheme="majorBidi"/>
          <w:sz w:val="24"/>
          <w:szCs w:val="24"/>
        </w:rPr>
      </w:pPr>
      <w:r w:rsidRPr="00AD2238">
        <w:rPr>
          <w:rFonts w:asciiTheme="majorBidi" w:eastAsia="MS Mincho" w:hAnsiTheme="majorBidi" w:cstheme="majorBidi"/>
          <w:sz w:val="24"/>
          <w:szCs w:val="24"/>
        </w:rPr>
        <w:t>Setelah dilakukan uji validitas terhadap 1</w:t>
      </w:r>
      <w:r>
        <w:rPr>
          <w:rFonts w:asciiTheme="majorBidi" w:eastAsia="MS Mincho" w:hAnsiTheme="majorBidi" w:cstheme="majorBidi"/>
          <w:sz w:val="24"/>
          <w:szCs w:val="24"/>
        </w:rPr>
        <w:t>0</w:t>
      </w:r>
      <w:r w:rsidRPr="00AD2238">
        <w:rPr>
          <w:rFonts w:asciiTheme="majorBidi" w:eastAsia="MS Mincho" w:hAnsiTheme="majorBidi" w:cstheme="majorBidi"/>
          <w:sz w:val="24"/>
          <w:szCs w:val="24"/>
        </w:rPr>
        <w:t xml:space="preserve"> responden, didapatkan bahwa pada kuesioner Pengetahuan seluruh pernyataan valid, sehingga pernyataan tersebut </w:t>
      </w:r>
      <w:r>
        <w:rPr>
          <w:rFonts w:asciiTheme="majorBidi" w:eastAsia="MS Mincho" w:hAnsiTheme="majorBidi" w:cstheme="majorBidi"/>
          <w:sz w:val="24"/>
          <w:szCs w:val="24"/>
        </w:rPr>
        <w:t>layak</w:t>
      </w:r>
      <w:r w:rsidRPr="00AD2238">
        <w:rPr>
          <w:rFonts w:asciiTheme="majorBidi" w:eastAsia="MS Mincho" w:hAnsiTheme="majorBidi" w:cstheme="majorBidi"/>
          <w:sz w:val="24"/>
          <w:szCs w:val="24"/>
        </w:rPr>
        <w:t xml:space="preserve"> digunakan.</w:t>
      </w:r>
    </w:p>
    <w:p w:rsidR="00AD2238" w:rsidRPr="00AD2238" w:rsidRDefault="00AD2238" w:rsidP="00AD2238">
      <w:pPr>
        <w:pStyle w:val="ListParagraph"/>
        <w:ind w:left="851" w:firstLine="567"/>
        <w:jc w:val="both"/>
        <w:rPr>
          <w:sz w:val="24"/>
          <w:szCs w:val="24"/>
        </w:rPr>
      </w:pPr>
    </w:p>
    <w:p w:rsidR="00AD2238" w:rsidRPr="00AD2238" w:rsidRDefault="00AD2238" w:rsidP="00AD2238">
      <w:pPr>
        <w:pStyle w:val="ListParagraph"/>
        <w:numPr>
          <w:ilvl w:val="4"/>
          <w:numId w:val="34"/>
        </w:numPr>
        <w:spacing w:line="456" w:lineRule="auto"/>
        <w:ind w:left="851" w:hanging="425"/>
        <w:jc w:val="both"/>
        <w:rPr>
          <w:b/>
          <w:sz w:val="24"/>
          <w:szCs w:val="24"/>
        </w:rPr>
      </w:pPr>
      <w:r w:rsidRPr="00AD2238">
        <w:rPr>
          <w:b/>
          <w:sz w:val="24"/>
          <w:szCs w:val="24"/>
        </w:rPr>
        <w:t xml:space="preserve">Uji Reliabilitas </w:t>
      </w:r>
    </w:p>
    <w:p w:rsidR="00AD2238" w:rsidRPr="00AD2238" w:rsidRDefault="00AD2238" w:rsidP="00AD2238">
      <w:pPr>
        <w:spacing w:line="480" w:lineRule="auto"/>
        <w:ind w:left="851" w:firstLine="574"/>
        <w:jc w:val="both"/>
        <w:rPr>
          <w:sz w:val="24"/>
          <w:szCs w:val="24"/>
        </w:rPr>
      </w:pPr>
      <w:r w:rsidRPr="00AD2238">
        <w:rPr>
          <w:sz w:val="24"/>
          <w:szCs w:val="24"/>
        </w:rPr>
        <w:t xml:space="preserve">Reliabilitas adalah keadaan yang menyatakan bahwa suatu instrumen cukup dapat dipercaya untuk dapat dinyatakan sebagai alat pengumpul data. </w:t>
      </w:r>
      <w:r w:rsidRPr="00AD2238">
        <w:rPr>
          <w:rFonts w:eastAsia="Arial Unicode MS"/>
          <w:sz w:val="24"/>
          <w:szCs w:val="24"/>
        </w:rPr>
        <w:t xml:space="preserve">Pada penelitian ini, setelah pertanyaan valid semua, analisis selanjutnya dengan melakukan uji reliabilitas yaitu membandingkan nila r hasil (nilai </w:t>
      </w:r>
      <w:r w:rsidRPr="00AD2238">
        <w:rPr>
          <w:rFonts w:eastAsia="Arial Unicode MS"/>
          <w:i/>
          <w:sz w:val="24"/>
          <w:szCs w:val="24"/>
        </w:rPr>
        <w:t>alpha cronbach</w:t>
      </w:r>
      <w:r w:rsidRPr="00AD2238">
        <w:rPr>
          <w:rFonts w:eastAsia="Arial Unicode MS"/>
          <w:sz w:val="24"/>
          <w:szCs w:val="24"/>
        </w:rPr>
        <w:t xml:space="preserve">) dengan r tabel. </w:t>
      </w:r>
      <w:r w:rsidRPr="00AD2238">
        <w:rPr>
          <w:sz w:val="24"/>
          <w:szCs w:val="24"/>
        </w:rPr>
        <w:t>Menurut Sugiyono (2015:135) untuk menafsirkan koefisien korelasi dapat menggunakan kriteria sebagai berikut:</w:t>
      </w:r>
    </w:p>
    <w:p w:rsidR="00AD2238" w:rsidRPr="00AD2238" w:rsidRDefault="00AD2238" w:rsidP="00AD2238">
      <w:pPr>
        <w:shd w:val="clear" w:color="auto" w:fill="FFFFFF"/>
        <w:spacing w:line="480" w:lineRule="auto"/>
        <w:ind w:left="851"/>
        <w:jc w:val="both"/>
        <w:rPr>
          <w:rFonts w:ascii="Arial" w:hAnsi="Arial" w:cs="Arial"/>
          <w:sz w:val="24"/>
          <w:szCs w:val="24"/>
        </w:rPr>
      </w:pPr>
      <w:r w:rsidRPr="00AD2238">
        <w:rPr>
          <w:sz w:val="24"/>
          <w:szCs w:val="24"/>
        </w:rPr>
        <w:t>0,81 – 1,00 = sangat tinggi</w:t>
      </w:r>
    </w:p>
    <w:p w:rsidR="00AD2238" w:rsidRPr="00AD2238" w:rsidRDefault="00AD2238" w:rsidP="00AD2238">
      <w:pPr>
        <w:shd w:val="clear" w:color="auto" w:fill="FFFFFF"/>
        <w:spacing w:line="480" w:lineRule="auto"/>
        <w:ind w:left="851"/>
        <w:jc w:val="both"/>
        <w:rPr>
          <w:rFonts w:ascii="Arial" w:hAnsi="Arial" w:cs="Arial"/>
          <w:sz w:val="24"/>
          <w:szCs w:val="24"/>
        </w:rPr>
      </w:pPr>
      <w:r w:rsidRPr="00AD2238">
        <w:rPr>
          <w:sz w:val="24"/>
          <w:szCs w:val="24"/>
        </w:rPr>
        <w:t>0,61 – 0,80 = tinggi</w:t>
      </w:r>
    </w:p>
    <w:p w:rsidR="00AD2238" w:rsidRPr="00AD2238" w:rsidRDefault="00AD2238" w:rsidP="00AD2238">
      <w:pPr>
        <w:shd w:val="clear" w:color="auto" w:fill="FFFFFF"/>
        <w:spacing w:line="480" w:lineRule="auto"/>
        <w:ind w:left="851"/>
        <w:jc w:val="both"/>
        <w:rPr>
          <w:rFonts w:ascii="Arial" w:hAnsi="Arial" w:cs="Arial"/>
          <w:sz w:val="24"/>
          <w:szCs w:val="24"/>
        </w:rPr>
      </w:pPr>
      <w:r w:rsidRPr="00AD2238">
        <w:rPr>
          <w:sz w:val="24"/>
          <w:szCs w:val="24"/>
        </w:rPr>
        <w:t>0,41 – 0,60 = cukup</w:t>
      </w:r>
    </w:p>
    <w:p w:rsidR="00AD2238" w:rsidRPr="00AD2238" w:rsidRDefault="00AD2238" w:rsidP="00AD2238">
      <w:pPr>
        <w:shd w:val="clear" w:color="auto" w:fill="FFFFFF"/>
        <w:spacing w:line="480" w:lineRule="auto"/>
        <w:ind w:left="851"/>
        <w:jc w:val="both"/>
        <w:rPr>
          <w:rFonts w:ascii="Arial" w:hAnsi="Arial" w:cs="Arial"/>
          <w:sz w:val="24"/>
          <w:szCs w:val="24"/>
        </w:rPr>
      </w:pPr>
      <w:r w:rsidRPr="00AD2238">
        <w:rPr>
          <w:sz w:val="24"/>
          <w:szCs w:val="24"/>
        </w:rPr>
        <w:t>0,21 – 0,40 = rendah</w:t>
      </w:r>
    </w:p>
    <w:p w:rsidR="00AD2238" w:rsidRPr="00AD2238" w:rsidRDefault="00AD2238" w:rsidP="00AD2238">
      <w:pPr>
        <w:pStyle w:val="ListParagraph"/>
        <w:spacing w:line="480" w:lineRule="auto"/>
        <w:ind w:left="851"/>
        <w:jc w:val="both"/>
        <w:rPr>
          <w:sz w:val="24"/>
          <w:szCs w:val="24"/>
        </w:rPr>
      </w:pPr>
      <w:r w:rsidRPr="00AD2238">
        <w:rPr>
          <w:sz w:val="24"/>
          <w:szCs w:val="24"/>
        </w:rPr>
        <w:t>0,00 – 0,20 = sangat rendah</w:t>
      </w:r>
    </w:p>
    <w:p w:rsidR="00AD2238" w:rsidRPr="00AD2238" w:rsidRDefault="00AD2238" w:rsidP="00AD2238">
      <w:pPr>
        <w:spacing w:line="480" w:lineRule="auto"/>
        <w:ind w:left="851" w:firstLine="574"/>
        <w:jc w:val="both"/>
        <w:rPr>
          <w:sz w:val="24"/>
          <w:szCs w:val="24"/>
        </w:rPr>
      </w:pPr>
      <w:r w:rsidRPr="00AD2238">
        <w:rPr>
          <w:sz w:val="24"/>
          <w:szCs w:val="24"/>
        </w:rPr>
        <w:lastRenderedPageBreak/>
        <w:t xml:space="preserve">Dalam pengambilan keputusan reliabilitas, suatu instrument dikatakan reliable atau handal jika nilai </w:t>
      </w:r>
      <w:r w:rsidRPr="00AD2238">
        <w:rPr>
          <w:i/>
          <w:sz w:val="24"/>
          <w:szCs w:val="24"/>
        </w:rPr>
        <w:t xml:space="preserve">Cronbach Alpha </w:t>
      </w:r>
      <w:r w:rsidRPr="00AD2238">
        <w:rPr>
          <w:sz w:val="24"/>
          <w:szCs w:val="24"/>
        </w:rPr>
        <w:t>lebih dari 0,60 (Sugiyono, 2013: 458).</w:t>
      </w:r>
    </w:p>
    <w:p w:rsidR="00AD2238" w:rsidRPr="00AD2238" w:rsidRDefault="00AD2238" w:rsidP="00AD2238">
      <w:pPr>
        <w:spacing w:line="480" w:lineRule="auto"/>
        <w:ind w:left="851" w:firstLine="574"/>
        <w:jc w:val="both"/>
        <w:rPr>
          <w:sz w:val="24"/>
          <w:szCs w:val="24"/>
        </w:rPr>
      </w:pPr>
      <w:r w:rsidRPr="00AD2238">
        <w:rPr>
          <w:sz w:val="24"/>
          <w:szCs w:val="24"/>
        </w:rPr>
        <w:t xml:space="preserve">Pada uji reliabilitas didapatkan bahwa kuesioner dinyatakan reliabel, karena dari uji yang dilakukan didapatkan nilai </w:t>
      </w:r>
      <w:r w:rsidRPr="00AD2238">
        <w:rPr>
          <w:i/>
          <w:sz w:val="24"/>
          <w:szCs w:val="24"/>
        </w:rPr>
        <w:t xml:space="preserve">Cronbach Alpha </w:t>
      </w:r>
      <w:r w:rsidRPr="00AD2238">
        <w:rPr>
          <w:sz w:val="24"/>
          <w:szCs w:val="24"/>
        </w:rPr>
        <w:t>lebih dari 0,60.</w:t>
      </w:r>
    </w:p>
    <w:p w:rsidR="001B6C31" w:rsidRPr="00AD2238" w:rsidRDefault="001B6C31" w:rsidP="00AD2238">
      <w:pPr>
        <w:jc w:val="both"/>
        <w:rPr>
          <w:sz w:val="24"/>
          <w:szCs w:val="24"/>
        </w:rPr>
      </w:pPr>
    </w:p>
    <w:p w:rsidR="001A041C" w:rsidRPr="00AD2238" w:rsidRDefault="001A041C" w:rsidP="00D67ADA">
      <w:pPr>
        <w:pStyle w:val="ListParagraph"/>
        <w:numPr>
          <w:ilvl w:val="0"/>
          <w:numId w:val="30"/>
        </w:numPr>
        <w:spacing w:line="480" w:lineRule="auto"/>
        <w:ind w:left="426" w:hanging="426"/>
        <w:jc w:val="both"/>
        <w:rPr>
          <w:b/>
          <w:sz w:val="24"/>
          <w:szCs w:val="24"/>
          <w:lang w:val="id-ID"/>
        </w:rPr>
      </w:pPr>
      <w:r w:rsidRPr="00AD2238">
        <w:rPr>
          <w:b/>
          <w:sz w:val="24"/>
          <w:szCs w:val="24"/>
          <w:lang w:val="id-ID"/>
        </w:rPr>
        <w:t>Pengolahan Data</w:t>
      </w:r>
    </w:p>
    <w:p w:rsidR="001A041C" w:rsidRPr="00AD2238" w:rsidRDefault="001A041C" w:rsidP="00293D0D">
      <w:pPr>
        <w:spacing w:line="480" w:lineRule="auto"/>
        <w:ind w:left="284" w:firstLine="425"/>
        <w:jc w:val="both"/>
        <w:rPr>
          <w:sz w:val="24"/>
          <w:szCs w:val="24"/>
          <w:lang w:val="id-ID"/>
        </w:rPr>
      </w:pPr>
      <w:r w:rsidRPr="00AD2238">
        <w:rPr>
          <w:sz w:val="24"/>
          <w:szCs w:val="24"/>
        </w:rPr>
        <w:t>D</w:t>
      </w:r>
      <w:r w:rsidRPr="00AD2238">
        <w:rPr>
          <w:spacing w:val="-1"/>
          <w:sz w:val="24"/>
          <w:szCs w:val="24"/>
        </w:rPr>
        <w:t>a</w:t>
      </w:r>
      <w:r w:rsidRPr="00AD2238">
        <w:rPr>
          <w:sz w:val="24"/>
          <w:szCs w:val="24"/>
        </w:rPr>
        <w:t xml:space="preserve">ta </w:t>
      </w:r>
      <w:r w:rsidRPr="00AD2238">
        <w:rPr>
          <w:spacing w:val="-5"/>
          <w:sz w:val="24"/>
          <w:szCs w:val="24"/>
        </w:rPr>
        <w:t>y</w:t>
      </w:r>
      <w:r w:rsidRPr="00AD2238">
        <w:rPr>
          <w:spacing w:val="-1"/>
          <w:sz w:val="24"/>
          <w:szCs w:val="24"/>
        </w:rPr>
        <w:t>a</w:t>
      </w:r>
      <w:r w:rsidRPr="00AD2238">
        <w:rPr>
          <w:spacing w:val="2"/>
          <w:sz w:val="24"/>
          <w:szCs w:val="24"/>
        </w:rPr>
        <w:t>n</w:t>
      </w:r>
      <w:r w:rsidRPr="00AD2238">
        <w:rPr>
          <w:sz w:val="24"/>
          <w:szCs w:val="24"/>
        </w:rPr>
        <w:t>g tel</w:t>
      </w:r>
      <w:r w:rsidRPr="00AD2238">
        <w:rPr>
          <w:spacing w:val="-1"/>
          <w:sz w:val="24"/>
          <w:szCs w:val="24"/>
        </w:rPr>
        <w:t>a</w:t>
      </w:r>
      <w:r w:rsidRPr="00AD2238">
        <w:rPr>
          <w:sz w:val="24"/>
          <w:szCs w:val="24"/>
        </w:rPr>
        <w:t>h</w:t>
      </w:r>
      <w:r w:rsidR="00450F47" w:rsidRPr="00AD2238">
        <w:rPr>
          <w:sz w:val="24"/>
          <w:szCs w:val="24"/>
          <w:lang w:val="id-ID"/>
        </w:rPr>
        <w:t xml:space="preserve"> </w:t>
      </w:r>
      <w:r w:rsidRPr="00AD2238">
        <w:rPr>
          <w:sz w:val="24"/>
          <w:szCs w:val="24"/>
        </w:rPr>
        <w:t>dip</w:t>
      </w:r>
      <w:r w:rsidRPr="00AD2238">
        <w:rPr>
          <w:spacing w:val="2"/>
          <w:sz w:val="24"/>
          <w:szCs w:val="24"/>
        </w:rPr>
        <w:t>e</w:t>
      </w:r>
      <w:r w:rsidRPr="00AD2238">
        <w:rPr>
          <w:sz w:val="24"/>
          <w:szCs w:val="24"/>
        </w:rPr>
        <w:t>r</w:t>
      </w:r>
      <w:r w:rsidRPr="00AD2238">
        <w:rPr>
          <w:spacing w:val="1"/>
          <w:sz w:val="24"/>
          <w:szCs w:val="24"/>
        </w:rPr>
        <w:t>o</w:t>
      </w:r>
      <w:r w:rsidRPr="00AD2238">
        <w:rPr>
          <w:sz w:val="24"/>
          <w:szCs w:val="24"/>
        </w:rPr>
        <w:t>leh</w:t>
      </w:r>
      <w:r w:rsidR="00450F47" w:rsidRPr="00AD2238">
        <w:rPr>
          <w:sz w:val="24"/>
          <w:szCs w:val="24"/>
          <w:lang w:val="id-ID"/>
        </w:rPr>
        <w:t xml:space="preserve"> </w:t>
      </w:r>
      <w:r w:rsidRPr="00AD2238">
        <w:rPr>
          <w:sz w:val="24"/>
          <w:szCs w:val="24"/>
        </w:rPr>
        <w:t>d</w:t>
      </w:r>
      <w:r w:rsidRPr="00AD2238">
        <w:rPr>
          <w:spacing w:val="-1"/>
          <w:sz w:val="24"/>
          <w:szCs w:val="24"/>
        </w:rPr>
        <w:t>a</w:t>
      </w:r>
      <w:r w:rsidRPr="00AD2238">
        <w:rPr>
          <w:sz w:val="24"/>
          <w:szCs w:val="24"/>
        </w:rPr>
        <w:t>ri</w:t>
      </w:r>
      <w:r w:rsidR="00450F47" w:rsidRPr="00AD2238">
        <w:rPr>
          <w:sz w:val="24"/>
          <w:szCs w:val="24"/>
          <w:lang w:val="id-ID"/>
        </w:rPr>
        <w:t xml:space="preserve"> </w:t>
      </w:r>
      <w:r w:rsidRPr="00AD2238">
        <w:rPr>
          <w:sz w:val="24"/>
          <w:szCs w:val="24"/>
        </w:rPr>
        <w:t>p</w:t>
      </w:r>
      <w:r w:rsidRPr="00AD2238">
        <w:rPr>
          <w:spacing w:val="-1"/>
          <w:sz w:val="24"/>
          <w:szCs w:val="24"/>
        </w:rPr>
        <w:t>r</w:t>
      </w:r>
      <w:r w:rsidRPr="00AD2238">
        <w:rPr>
          <w:sz w:val="24"/>
          <w:szCs w:val="24"/>
        </w:rPr>
        <w:t>o</w:t>
      </w:r>
      <w:r w:rsidRPr="00AD2238">
        <w:rPr>
          <w:spacing w:val="2"/>
          <w:sz w:val="24"/>
          <w:szCs w:val="24"/>
        </w:rPr>
        <w:t>s</w:t>
      </w:r>
      <w:r w:rsidRPr="00AD2238">
        <w:rPr>
          <w:spacing w:val="-1"/>
          <w:sz w:val="24"/>
          <w:szCs w:val="24"/>
        </w:rPr>
        <w:t>e</w:t>
      </w:r>
      <w:r w:rsidRPr="00AD2238">
        <w:rPr>
          <w:sz w:val="24"/>
          <w:szCs w:val="24"/>
        </w:rPr>
        <w:t>s p</w:t>
      </w:r>
      <w:r w:rsidRPr="00AD2238">
        <w:rPr>
          <w:spacing w:val="-1"/>
          <w:sz w:val="24"/>
          <w:szCs w:val="24"/>
        </w:rPr>
        <w:t>e</w:t>
      </w:r>
      <w:r w:rsidRPr="00AD2238">
        <w:rPr>
          <w:spacing w:val="2"/>
          <w:sz w:val="24"/>
          <w:szCs w:val="24"/>
        </w:rPr>
        <w:t>n</w:t>
      </w:r>
      <w:r w:rsidRPr="00AD2238">
        <w:rPr>
          <w:spacing w:val="-2"/>
          <w:sz w:val="24"/>
          <w:szCs w:val="24"/>
        </w:rPr>
        <w:t>g</w:t>
      </w:r>
      <w:r w:rsidRPr="00AD2238">
        <w:rPr>
          <w:spacing w:val="2"/>
          <w:sz w:val="24"/>
          <w:szCs w:val="24"/>
        </w:rPr>
        <w:t>u</w:t>
      </w:r>
      <w:r w:rsidRPr="00AD2238">
        <w:rPr>
          <w:sz w:val="24"/>
          <w:szCs w:val="24"/>
        </w:rPr>
        <w:t>mpu</w:t>
      </w:r>
      <w:r w:rsidRPr="00AD2238">
        <w:rPr>
          <w:spacing w:val="1"/>
          <w:sz w:val="24"/>
          <w:szCs w:val="24"/>
        </w:rPr>
        <w:t>l</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d</w:t>
      </w:r>
      <w:r w:rsidRPr="00AD2238">
        <w:rPr>
          <w:spacing w:val="-1"/>
          <w:sz w:val="24"/>
          <w:szCs w:val="24"/>
        </w:rPr>
        <w:t>a</w:t>
      </w:r>
      <w:r w:rsidRPr="00AD2238">
        <w:rPr>
          <w:sz w:val="24"/>
          <w:szCs w:val="24"/>
        </w:rPr>
        <w:t xml:space="preserve">ta </w:t>
      </w:r>
      <w:r w:rsidRPr="00AD2238">
        <w:rPr>
          <w:spacing w:val="-1"/>
          <w:sz w:val="24"/>
          <w:szCs w:val="24"/>
        </w:rPr>
        <w:t>a</w:t>
      </w:r>
      <w:r w:rsidRPr="00AD2238">
        <w:rPr>
          <w:spacing w:val="2"/>
          <w:sz w:val="24"/>
          <w:szCs w:val="24"/>
        </w:rPr>
        <w:t>k</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diu</w:t>
      </w:r>
      <w:r w:rsidRPr="00AD2238">
        <w:rPr>
          <w:spacing w:val="3"/>
          <w:sz w:val="24"/>
          <w:szCs w:val="24"/>
        </w:rPr>
        <w:t>b</w:t>
      </w:r>
      <w:r w:rsidRPr="00AD2238">
        <w:rPr>
          <w:spacing w:val="-1"/>
          <w:sz w:val="24"/>
          <w:szCs w:val="24"/>
        </w:rPr>
        <w:t>a</w:t>
      </w:r>
      <w:r w:rsidRPr="00AD2238">
        <w:rPr>
          <w:sz w:val="24"/>
          <w:szCs w:val="24"/>
        </w:rPr>
        <w:t>h</w:t>
      </w:r>
      <w:r w:rsidR="00450F47" w:rsidRPr="00AD2238">
        <w:rPr>
          <w:sz w:val="24"/>
          <w:szCs w:val="24"/>
          <w:lang w:val="id-ID"/>
        </w:rPr>
        <w:t xml:space="preserve"> </w:t>
      </w:r>
      <w:r w:rsidR="005750C7" w:rsidRPr="00AD2238">
        <w:rPr>
          <w:sz w:val="24"/>
          <w:szCs w:val="24"/>
          <w:lang w:val="id-ID"/>
        </w:rPr>
        <w:t>K</w:t>
      </w:r>
      <w:r w:rsidRPr="00AD2238">
        <w:rPr>
          <w:spacing w:val="-1"/>
          <w:sz w:val="24"/>
          <w:szCs w:val="24"/>
        </w:rPr>
        <w:t>e</w:t>
      </w:r>
      <w:r w:rsidRPr="00AD2238">
        <w:rPr>
          <w:sz w:val="24"/>
          <w:szCs w:val="24"/>
        </w:rPr>
        <w:t>d</w:t>
      </w:r>
      <w:r w:rsidRPr="00AD2238">
        <w:rPr>
          <w:spacing w:val="-1"/>
          <w:sz w:val="24"/>
          <w:szCs w:val="24"/>
        </w:rPr>
        <w:t>a</w:t>
      </w:r>
      <w:r w:rsidRPr="00AD2238">
        <w:rPr>
          <w:sz w:val="24"/>
          <w:szCs w:val="24"/>
        </w:rPr>
        <w:t>lam</w:t>
      </w:r>
      <w:r w:rsidR="00450F47" w:rsidRPr="00AD2238">
        <w:rPr>
          <w:sz w:val="24"/>
          <w:szCs w:val="24"/>
          <w:lang w:val="id-ID"/>
        </w:rPr>
        <w:t xml:space="preserve"> </w:t>
      </w:r>
      <w:r w:rsidRPr="00AD2238">
        <w:rPr>
          <w:sz w:val="24"/>
          <w:szCs w:val="24"/>
        </w:rPr>
        <w:t>b</w:t>
      </w:r>
      <w:r w:rsidRPr="00AD2238">
        <w:rPr>
          <w:spacing w:val="-1"/>
          <w:sz w:val="24"/>
          <w:szCs w:val="24"/>
        </w:rPr>
        <w:t>e</w:t>
      </w:r>
      <w:r w:rsidRPr="00AD2238">
        <w:rPr>
          <w:sz w:val="24"/>
          <w:szCs w:val="24"/>
        </w:rPr>
        <w:t>ntuk</w:t>
      </w:r>
      <w:r w:rsidR="00450F47" w:rsidRPr="00AD2238">
        <w:rPr>
          <w:sz w:val="24"/>
          <w:szCs w:val="24"/>
          <w:lang w:val="id-ID"/>
        </w:rPr>
        <w:t xml:space="preserve"> </w:t>
      </w:r>
      <w:r w:rsidRPr="00AD2238">
        <w:rPr>
          <w:spacing w:val="3"/>
          <w:sz w:val="24"/>
          <w:szCs w:val="24"/>
        </w:rPr>
        <w:t>t</w:t>
      </w:r>
      <w:r w:rsidRPr="00AD2238">
        <w:rPr>
          <w:spacing w:val="-1"/>
          <w:sz w:val="24"/>
          <w:szCs w:val="24"/>
        </w:rPr>
        <w:t>a</w:t>
      </w:r>
      <w:r w:rsidRPr="00AD2238">
        <w:rPr>
          <w:sz w:val="24"/>
          <w:szCs w:val="24"/>
        </w:rPr>
        <w:t>b</w:t>
      </w:r>
      <w:r w:rsidRPr="00AD2238">
        <w:rPr>
          <w:spacing w:val="-1"/>
          <w:sz w:val="24"/>
          <w:szCs w:val="24"/>
        </w:rPr>
        <w:t>e</w:t>
      </w:r>
      <w:r w:rsidRPr="00AD2238">
        <w:rPr>
          <w:spacing w:val="2"/>
          <w:sz w:val="24"/>
          <w:szCs w:val="24"/>
        </w:rPr>
        <w:t>l</w:t>
      </w:r>
      <w:r w:rsidRPr="00AD2238">
        <w:rPr>
          <w:spacing w:val="-1"/>
          <w:sz w:val="24"/>
          <w:szCs w:val="24"/>
        </w:rPr>
        <w:t>-</w:t>
      </w:r>
      <w:r w:rsidRPr="00AD2238">
        <w:rPr>
          <w:sz w:val="24"/>
          <w:szCs w:val="24"/>
        </w:rPr>
        <w:t>t</w:t>
      </w:r>
      <w:r w:rsidRPr="00AD2238">
        <w:rPr>
          <w:spacing w:val="2"/>
          <w:sz w:val="24"/>
          <w:szCs w:val="24"/>
        </w:rPr>
        <w:t>a</w:t>
      </w:r>
      <w:r w:rsidRPr="00AD2238">
        <w:rPr>
          <w:sz w:val="24"/>
          <w:szCs w:val="24"/>
        </w:rPr>
        <w:t>b</w:t>
      </w:r>
      <w:r w:rsidRPr="00AD2238">
        <w:rPr>
          <w:spacing w:val="-1"/>
          <w:sz w:val="24"/>
          <w:szCs w:val="24"/>
        </w:rPr>
        <w:t>e</w:t>
      </w:r>
      <w:r w:rsidRPr="00AD2238">
        <w:rPr>
          <w:sz w:val="24"/>
          <w:szCs w:val="24"/>
        </w:rPr>
        <w:t>l,</w:t>
      </w:r>
      <w:r w:rsidR="00450F47" w:rsidRPr="00AD2238">
        <w:rPr>
          <w:sz w:val="24"/>
          <w:szCs w:val="24"/>
          <w:lang w:val="id-ID"/>
        </w:rPr>
        <w:t xml:space="preserve"> </w:t>
      </w:r>
      <w:r w:rsidRPr="00AD2238">
        <w:rPr>
          <w:sz w:val="24"/>
          <w:szCs w:val="24"/>
        </w:rPr>
        <w:t>k</w:t>
      </w:r>
      <w:r w:rsidRPr="00AD2238">
        <w:rPr>
          <w:spacing w:val="-1"/>
          <w:sz w:val="24"/>
          <w:szCs w:val="24"/>
        </w:rPr>
        <w:t>e</w:t>
      </w:r>
      <w:r w:rsidRPr="00AD2238">
        <w:rPr>
          <w:sz w:val="24"/>
          <w:szCs w:val="24"/>
        </w:rPr>
        <w:t>mud</w:t>
      </w:r>
      <w:r w:rsidRPr="00AD2238">
        <w:rPr>
          <w:spacing w:val="1"/>
          <w:sz w:val="24"/>
          <w:szCs w:val="24"/>
        </w:rPr>
        <w:t>i</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d</w:t>
      </w:r>
      <w:r w:rsidRPr="00AD2238">
        <w:rPr>
          <w:spacing w:val="-1"/>
          <w:sz w:val="24"/>
          <w:szCs w:val="24"/>
        </w:rPr>
        <w:t>a</w:t>
      </w:r>
      <w:r w:rsidRPr="00AD2238">
        <w:rPr>
          <w:spacing w:val="3"/>
          <w:sz w:val="24"/>
          <w:szCs w:val="24"/>
        </w:rPr>
        <w:t>t</w:t>
      </w:r>
      <w:r w:rsidRPr="00AD2238">
        <w:rPr>
          <w:sz w:val="24"/>
          <w:szCs w:val="24"/>
        </w:rPr>
        <w:t>a dio</w:t>
      </w:r>
      <w:r w:rsidRPr="00AD2238">
        <w:rPr>
          <w:spacing w:val="1"/>
          <w:sz w:val="24"/>
          <w:szCs w:val="24"/>
        </w:rPr>
        <w:t>l</w:t>
      </w:r>
      <w:r w:rsidRPr="00AD2238">
        <w:rPr>
          <w:spacing w:val="-1"/>
          <w:sz w:val="24"/>
          <w:szCs w:val="24"/>
        </w:rPr>
        <w:t>a</w:t>
      </w:r>
      <w:r w:rsidRPr="00AD2238">
        <w:rPr>
          <w:sz w:val="24"/>
          <w:szCs w:val="24"/>
        </w:rPr>
        <w:t>h</w:t>
      </w:r>
      <w:r w:rsidR="00450F47" w:rsidRPr="00AD2238">
        <w:rPr>
          <w:sz w:val="24"/>
          <w:szCs w:val="24"/>
          <w:lang w:val="id-ID"/>
        </w:rPr>
        <w:t xml:space="preserve"> </w:t>
      </w:r>
      <w:r w:rsidRPr="00AD2238">
        <w:rPr>
          <w:sz w:val="24"/>
          <w:szCs w:val="24"/>
        </w:rPr>
        <w:t>me</w:t>
      </w:r>
      <w:r w:rsidRPr="00AD2238">
        <w:rPr>
          <w:spacing w:val="2"/>
          <w:sz w:val="24"/>
          <w:szCs w:val="24"/>
        </w:rPr>
        <w:t>n</w:t>
      </w:r>
      <w:r w:rsidRPr="00AD2238">
        <w:rPr>
          <w:sz w:val="24"/>
          <w:szCs w:val="24"/>
        </w:rPr>
        <w:t>g</w:t>
      </w:r>
      <w:r w:rsidRPr="00AD2238">
        <w:rPr>
          <w:spacing w:val="-2"/>
          <w:sz w:val="24"/>
          <w:szCs w:val="24"/>
        </w:rPr>
        <w:t>g</w:t>
      </w:r>
      <w:r w:rsidRPr="00AD2238">
        <w:rPr>
          <w:sz w:val="24"/>
          <w:szCs w:val="24"/>
        </w:rPr>
        <w:t>un</w:t>
      </w:r>
      <w:r w:rsidRPr="00AD2238">
        <w:rPr>
          <w:spacing w:val="-1"/>
          <w:sz w:val="24"/>
          <w:szCs w:val="24"/>
        </w:rPr>
        <w:t>a</w:t>
      </w:r>
      <w:r w:rsidRPr="00AD2238">
        <w:rPr>
          <w:spacing w:val="2"/>
          <w:sz w:val="24"/>
          <w:szCs w:val="24"/>
        </w:rPr>
        <w:t>k</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p</w:t>
      </w:r>
      <w:r w:rsidRPr="00AD2238">
        <w:rPr>
          <w:spacing w:val="-1"/>
          <w:sz w:val="24"/>
          <w:szCs w:val="24"/>
        </w:rPr>
        <w:t>r</w:t>
      </w:r>
      <w:r w:rsidRPr="00AD2238">
        <w:rPr>
          <w:spacing w:val="2"/>
          <w:sz w:val="24"/>
          <w:szCs w:val="24"/>
        </w:rPr>
        <w:t>o</w:t>
      </w:r>
      <w:r w:rsidRPr="00AD2238">
        <w:rPr>
          <w:spacing w:val="-2"/>
          <w:sz w:val="24"/>
          <w:szCs w:val="24"/>
        </w:rPr>
        <w:t>g</w:t>
      </w:r>
      <w:r w:rsidRPr="00AD2238">
        <w:rPr>
          <w:spacing w:val="1"/>
          <w:sz w:val="24"/>
          <w:szCs w:val="24"/>
        </w:rPr>
        <w:t>ra</w:t>
      </w:r>
      <w:r w:rsidRPr="00AD2238">
        <w:rPr>
          <w:sz w:val="24"/>
          <w:szCs w:val="24"/>
        </w:rPr>
        <w:t>m p</w:t>
      </w:r>
      <w:r w:rsidRPr="00AD2238">
        <w:rPr>
          <w:spacing w:val="-1"/>
          <w:sz w:val="24"/>
          <w:szCs w:val="24"/>
        </w:rPr>
        <w:t>e</w:t>
      </w:r>
      <w:r w:rsidRPr="00AD2238">
        <w:rPr>
          <w:sz w:val="24"/>
          <w:szCs w:val="24"/>
        </w:rPr>
        <w:t>n</w:t>
      </w:r>
      <w:r w:rsidRPr="00AD2238">
        <w:rPr>
          <w:spacing w:val="-2"/>
          <w:sz w:val="24"/>
          <w:szCs w:val="24"/>
        </w:rPr>
        <w:t>g</w:t>
      </w:r>
      <w:r w:rsidRPr="00AD2238">
        <w:rPr>
          <w:sz w:val="24"/>
          <w:szCs w:val="24"/>
        </w:rPr>
        <w:t>o</w:t>
      </w:r>
      <w:r w:rsidRPr="00AD2238">
        <w:rPr>
          <w:spacing w:val="3"/>
          <w:sz w:val="24"/>
          <w:szCs w:val="24"/>
        </w:rPr>
        <w:t>l</w:t>
      </w:r>
      <w:r w:rsidRPr="00AD2238">
        <w:rPr>
          <w:spacing w:val="-1"/>
          <w:sz w:val="24"/>
          <w:szCs w:val="24"/>
        </w:rPr>
        <w:t>a</w:t>
      </w:r>
      <w:r w:rsidRPr="00AD2238">
        <w:rPr>
          <w:sz w:val="24"/>
          <w:szCs w:val="24"/>
        </w:rPr>
        <w:t>h</w:t>
      </w:r>
      <w:r w:rsidRPr="00AD2238">
        <w:rPr>
          <w:spacing w:val="-1"/>
          <w:sz w:val="24"/>
          <w:szCs w:val="24"/>
        </w:rPr>
        <w:t>a</w:t>
      </w:r>
      <w:r w:rsidRPr="00AD2238">
        <w:rPr>
          <w:sz w:val="24"/>
          <w:szCs w:val="24"/>
        </w:rPr>
        <w:t>n</w:t>
      </w:r>
      <w:r w:rsidR="005750C7" w:rsidRPr="00AD2238">
        <w:rPr>
          <w:sz w:val="24"/>
          <w:szCs w:val="24"/>
          <w:lang w:val="id-ID"/>
        </w:rPr>
        <w:t xml:space="preserve"> d</w:t>
      </w:r>
      <w:r w:rsidRPr="00AD2238">
        <w:rPr>
          <w:spacing w:val="-1"/>
          <w:sz w:val="24"/>
          <w:szCs w:val="24"/>
        </w:rPr>
        <w:t>a</w:t>
      </w:r>
      <w:r w:rsidRPr="00AD2238">
        <w:rPr>
          <w:sz w:val="24"/>
          <w:szCs w:val="24"/>
        </w:rPr>
        <w:t>t</w:t>
      </w:r>
      <w:r w:rsidRPr="00AD2238">
        <w:rPr>
          <w:spacing w:val="1"/>
          <w:sz w:val="24"/>
          <w:szCs w:val="24"/>
        </w:rPr>
        <w:t>a</w:t>
      </w:r>
      <w:r w:rsidR="00450F47" w:rsidRPr="00AD2238">
        <w:rPr>
          <w:spacing w:val="1"/>
          <w:sz w:val="24"/>
          <w:szCs w:val="24"/>
          <w:lang w:val="id-ID"/>
        </w:rPr>
        <w:t xml:space="preserve"> </w:t>
      </w:r>
      <w:r w:rsidRPr="00AD2238">
        <w:rPr>
          <w:spacing w:val="2"/>
          <w:sz w:val="24"/>
          <w:szCs w:val="24"/>
        </w:rPr>
        <w:t>d</w:t>
      </w:r>
      <w:r w:rsidRPr="00AD2238">
        <w:rPr>
          <w:spacing w:val="-1"/>
          <w:sz w:val="24"/>
          <w:szCs w:val="24"/>
        </w:rPr>
        <w:t>e</w:t>
      </w:r>
      <w:r w:rsidRPr="00AD2238">
        <w:rPr>
          <w:spacing w:val="2"/>
          <w:sz w:val="24"/>
          <w:szCs w:val="24"/>
        </w:rPr>
        <w:t>n</w:t>
      </w:r>
      <w:r w:rsidRPr="00AD2238">
        <w:rPr>
          <w:spacing w:val="-2"/>
          <w:sz w:val="24"/>
          <w:szCs w:val="24"/>
        </w:rPr>
        <w:t>g</w:t>
      </w:r>
      <w:r w:rsidRPr="00AD2238">
        <w:rPr>
          <w:spacing w:val="-1"/>
          <w:sz w:val="24"/>
          <w:szCs w:val="24"/>
        </w:rPr>
        <w:t>a</w:t>
      </w:r>
      <w:r w:rsidRPr="00AD2238">
        <w:rPr>
          <w:spacing w:val="2"/>
          <w:sz w:val="24"/>
          <w:szCs w:val="24"/>
        </w:rPr>
        <w:t>n</w:t>
      </w:r>
      <w:r w:rsidR="00450F47" w:rsidRPr="00AD2238">
        <w:rPr>
          <w:spacing w:val="2"/>
          <w:sz w:val="24"/>
          <w:szCs w:val="24"/>
          <w:lang w:val="id-ID"/>
        </w:rPr>
        <w:t xml:space="preserve"> </w:t>
      </w:r>
      <w:r w:rsidRPr="00AD2238">
        <w:rPr>
          <w:sz w:val="24"/>
          <w:szCs w:val="24"/>
        </w:rPr>
        <w:t>α = 0,05.</w:t>
      </w:r>
      <w:r w:rsidRPr="00AD2238">
        <w:rPr>
          <w:spacing w:val="1"/>
          <w:sz w:val="24"/>
          <w:szCs w:val="24"/>
        </w:rPr>
        <w:t xml:space="preserve"> P</w:t>
      </w:r>
      <w:r w:rsidRPr="00AD2238">
        <w:rPr>
          <w:sz w:val="24"/>
          <w:szCs w:val="24"/>
        </w:rPr>
        <w:t>ros</w:t>
      </w:r>
      <w:r w:rsidRPr="00AD2238">
        <w:rPr>
          <w:spacing w:val="-1"/>
          <w:sz w:val="24"/>
          <w:szCs w:val="24"/>
        </w:rPr>
        <w:t>e</w:t>
      </w:r>
      <w:r w:rsidRPr="00AD2238">
        <w:rPr>
          <w:sz w:val="24"/>
          <w:szCs w:val="24"/>
        </w:rPr>
        <w:t>s</w:t>
      </w:r>
      <w:r w:rsidR="00450F47" w:rsidRPr="00AD2238">
        <w:rPr>
          <w:sz w:val="24"/>
          <w:szCs w:val="24"/>
          <w:lang w:val="id-ID"/>
        </w:rPr>
        <w:t xml:space="preserve"> </w:t>
      </w:r>
      <w:r w:rsidRPr="00AD2238">
        <w:rPr>
          <w:sz w:val="24"/>
          <w:szCs w:val="24"/>
        </w:rPr>
        <w:t>p</w:t>
      </w:r>
      <w:r w:rsidRPr="00AD2238">
        <w:rPr>
          <w:spacing w:val="-1"/>
          <w:sz w:val="24"/>
          <w:szCs w:val="24"/>
        </w:rPr>
        <w:t>e</w:t>
      </w:r>
      <w:r w:rsidRPr="00AD2238">
        <w:rPr>
          <w:sz w:val="24"/>
          <w:szCs w:val="24"/>
        </w:rPr>
        <w:t>ngolah</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d</w:t>
      </w:r>
      <w:r w:rsidRPr="00AD2238">
        <w:rPr>
          <w:spacing w:val="-1"/>
          <w:sz w:val="24"/>
          <w:szCs w:val="24"/>
        </w:rPr>
        <w:t>a</w:t>
      </w:r>
      <w:r w:rsidRPr="00AD2238">
        <w:rPr>
          <w:sz w:val="24"/>
          <w:szCs w:val="24"/>
        </w:rPr>
        <w:t>ta me</w:t>
      </w:r>
      <w:r w:rsidRPr="00AD2238">
        <w:rPr>
          <w:spacing w:val="2"/>
          <w:sz w:val="24"/>
          <w:szCs w:val="24"/>
        </w:rPr>
        <w:t>n</w:t>
      </w:r>
      <w:r w:rsidRPr="00AD2238">
        <w:rPr>
          <w:sz w:val="24"/>
          <w:szCs w:val="24"/>
        </w:rPr>
        <w:t>g</w:t>
      </w:r>
      <w:r w:rsidRPr="00AD2238">
        <w:rPr>
          <w:spacing w:val="-2"/>
          <w:sz w:val="24"/>
          <w:szCs w:val="24"/>
        </w:rPr>
        <w:t>g</w:t>
      </w:r>
      <w:r w:rsidRPr="00AD2238">
        <w:rPr>
          <w:sz w:val="24"/>
          <w:szCs w:val="24"/>
        </w:rPr>
        <w:t>un</w:t>
      </w:r>
      <w:r w:rsidRPr="00AD2238">
        <w:rPr>
          <w:spacing w:val="-1"/>
          <w:sz w:val="24"/>
          <w:szCs w:val="24"/>
        </w:rPr>
        <w:t>a</w:t>
      </w:r>
      <w:r w:rsidRPr="00AD2238">
        <w:rPr>
          <w:spacing w:val="2"/>
          <w:sz w:val="24"/>
          <w:szCs w:val="24"/>
        </w:rPr>
        <w:t>k</w:t>
      </w:r>
      <w:r w:rsidRPr="00AD2238">
        <w:rPr>
          <w:spacing w:val="-1"/>
          <w:sz w:val="24"/>
          <w:szCs w:val="24"/>
        </w:rPr>
        <w:t>a</w:t>
      </w:r>
      <w:r w:rsidRPr="00AD2238">
        <w:rPr>
          <w:sz w:val="24"/>
          <w:szCs w:val="24"/>
        </w:rPr>
        <w:t>n p</w:t>
      </w:r>
      <w:r w:rsidRPr="00AD2238">
        <w:rPr>
          <w:spacing w:val="-1"/>
          <w:sz w:val="24"/>
          <w:szCs w:val="24"/>
        </w:rPr>
        <w:t>r</w:t>
      </w:r>
      <w:r w:rsidRPr="00AD2238">
        <w:rPr>
          <w:sz w:val="24"/>
          <w:szCs w:val="24"/>
        </w:rPr>
        <w:t>ogr</w:t>
      </w:r>
      <w:r w:rsidRPr="00AD2238">
        <w:rPr>
          <w:spacing w:val="-2"/>
          <w:sz w:val="24"/>
          <w:szCs w:val="24"/>
        </w:rPr>
        <w:t>a</w:t>
      </w:r>
      <w:r w:rsidRPr="00AD2238">
        <w:rPr>
          <w:sz w:val="24"/>
          <w:szCs w:val="24"/>
        </w:rPr>
        <w:t xml:space="preserve">m </w:t>
      </w:r>
      <w:r w:rsidR="00D02CF5" w:rsidRPr="00AD2238">
        <w:rPr>
          <w:sz w:val="24"/>
          <w:szCs w:val="24"/>
        </w:rPr>
        <w:t>computer</w:t>
      </w:r>
      <w:r w:rsidR="00450F47" w:rsidRPr="00AD2238">
        <w:rPr>
          <w:sz w:val="24"/>
          <w:szCs w:val="24"/>
          <w:lang w:val="id-ID"/>
        </w:rPr>
        <w:t xml:space="preserve"> </w:t>
      </w:r>
      <w:r w:rsidRPr="00AD2238">
        <w:rPr>
          <w:sz w:val="24"/>
          <w:szCs w:val="24"/>
        </w:rPr>
        <w:t>ini</w:t>
      </w:r>
      <w:r w:rsidR="00450F47" w:rsidRPr="00AD2238">
        <w:rPr>
          <w:sz w:val="24"/>
          <w:szCs w:val="24"/>
          <w:lang w:val="id-ID"/>
        </w:rPr>
        <w:t xml:space="preserve"> </w:t>
      </w:r>
      <w:r w:rsidRPr="00AD2238">
        <w:rPr>
          <w:sz w:val="24"/>
          <w:szCs w:val="24"/>
        </w:rPr>
        <w:t>te</w:t>
      </w:r>
      <w:r w:rsidRPr="00AD2238">
        <w:rPr>
          <w:spacing w:val="1"/>
          <w:sz w:val="24"/>
          <w:szCs w:val="24"/>
        </w:rPr>
        <w:t>r</w:t>
      </w:r>
      <w:r w:rsidRPr="00AD2238">
        <w:rPr>
          <w:sz w:val="24"/>
          <w:szCs w:val="24"/>
        </w:rPr>
        <w:t>diri</w:t>
      </w:r>
      <w:r w:rsidR="00450F47" w:rsidRPr="00AD2238">
        <w:rPr>
          <w:sz w:val="24"/>
          <w:szCs w:val="24"/>
          <w:lang w:val="id-ID"/>
        </w:rPr>
        <w:t xml:space="preserve"> </w:t>
      </w:r>
      <w:r w:rsidRPr="00AD2238">
        <w:rPr>
          <w:sz w:val="24"/>
          <w:szCs w:val="24"/>
        </w:rPr>
        <w:t>b</w:t>
      </w:r>
      <w:r w:rsidRPr="00AD2238">
        <w:rPr>
          <w:spacing w:val="-1"/>
          <w:sz w:val="24"/>
          <w:szCs w:val="24"/>
        </w:rPr>
        <w:t>e</w:t>
      </w:r>
      <w:r w:rsidRPr="00AD2238">
        <w:rPr>
          <w:sz w:val="24"/>
          <w:szCs w:val="24"/>
        </w:rPr>
        <w:t>b</w:t>
      </w:r>
      <w:r w:rsidRPr="00AD2238">
        <w:rPr>
          <w:spacing w:val="-1"/>
          <w:sz w:val="24"/>
          <w:szCs w:val="24"/>
        </w:rPr>
        <w:t>e</w:t>
      </w:r>
      <w:r w:rsidRPr="00AD2238">
        <w:rPr>
          <w:sz w:val="24"/>
          <w:szCs w:val="24"/>
        </w:rPr>
        <w:t>r</w:t>
      </w:r>
      <w:r w:rsidRPr="00AD2238">
        <w:rPr>
          <w:spacing w:val="-2"/>
          <w:sz w:val="24"/>
          <w:szCs w:val="24"/>
        </w:rPr>
        <w:t>a</w:t>
      </w:r>
      <w:r w:rsidRPr="00AD2238">
        <w:rPr>
          <w:spacing w:val="2"/>
          <w:sz w:val="24"/>
          <w:szCs w:val="24"/>
        </w:rPr>
        <w:t>p</w:t>
      </w:r>
      <w:r w:rsidRPr="00AD2238">
        <w:rPr>
          <w:sz w:val="24"/>
          <w:szCs w:val="24"/>
        </w:rPr>
        <w:t>a</w:t>
      </w:r>
      <w:r w:rsidR="00450F47" w:rsidRPr="00AD2238">
        <w:rPr>
          <w:sz w:val="24"/>
          <w:szCs w:val="24"/>
          <w:lang w:val="id-ID"/>
        </w:rPr>
        <w:t xml:space="preserve"> </w:t>
      </w:r>
      <w:r w:rsidRPr="00AD2238">
        <w:rPr>
          <w:sz w:val="24"/>
          <w:szCs w:val="24"/>
        </w:rPr>
        <w:t>la</w:t>
      </w:r>
      <w:r w:rsidRPr="00AD2238">
        <w:rPr>
          <w:spacing w:val="2"/>
          <w:sz w:val="24"/>
          <w:szCs w:val="24"/>
        </w:rPr>
        <w:t>n</w:t>
      </w:r>
      <w:r w:rsidRPr="00AD2238">
        <w:rPr>
          <w:spacing w:val="-2"/>
          <w:sz w:val="24"/>
          <w:szCs w:val="24"/>
        </w:rPr>
        <w:t>g</w:t>
      </w:r>
      <w:r w:rsidRPr="00AD2238">
        <w:rPr>
          <w:sz w:val="24"/>
          <w:szCs w:val="24"/>
        </w:rPr>
        <w:t>k</w:t>
      </w:r>
      <w:r w:rsidRPr="00AD2238">
        <w:rPr>
          <w:spacing w:val="-1"/>
          <w:sz w:val="24"/>
          <w:szCs w:val="24"/>
        </w:rPr>
        <w:t>a</w:t>
      </w:r>
      <w:r w:rsidRPr="00AD2238">
        <w:rPr>
          <w:sz w:val="24"/>
          <w:szCs w:val="24"/>
        </w:rPr>
        <w:t>h:</w:t>
      </w:r>
    </w:p>
    <w:p w:rsidR="001A041C" w:rsidRPr="00AD2238" w:rsidRDefault="001A041C" w:rsidP="00091182">
      <w:pPr>
        <w:pStyle w:val="ListParagraph"/>
        <w:numPr>
          <w:ilvl w:val="1"/>
          <w:numId w:val="28"/>
        </w:numPr>
        <w:spacing w:line="480" w:lineRule="auto"/>
        <w:ind w:left="851" w:hanging="425"/>
        <w:jc w:val="both"/>
        <w:rPr>
          <w:sz w:val="24"/>
          <w:szCs w:val="24"/>
          <w:lang w:val="id-ID"/>
        </w:rPr>
      </w:pPr>
      <w:r w:rsidRPr="00AD2238">
        <w:rPr>
          <w:i/>
          <w:sz w:val="24"/>
          <w:szCs w:val="24"/>
        </w:rPr>
        <w:t>Edit</w:t>
      </w:r>
      <w:r w:rsidRPr="00AD2238">
        <w:rPr>
          <w:i/>
          <w:spacing w:val="1"/>
          <w:sz w:val="24"/>
          <w:szCs w:val="24"/>
        </w:rPr>
        <w:t>i</w:t>
      </w:r>
      <w:r w:rsidRPr="00AD2238">
        <w:rPr>
          <w:i/>
          <w:sz w:val="24"/>
          <w:szCs w:val="24"/>
        </w:rPr>
        <w:t>ng,</w:t>
      </w:r>
      <w:r w:rsidR="00450F47" w:rsidRPr="00AD2238">
        <w:rPr>
          <w:i/>
          <w:sz w:val="24"/>
          <w:szCs w:val="24"/>
          <w:lang w:val="id-ID"/>
        </w:rPr>
        <w:t xml:space="preserve"> </w:t>
      </w:r>
      <w:r w:rsidRPr="00AD2238">
        <w:rPr>
          <w:sz w:val="24"/>
          <w:szCs w:val="24"/>
        </w:rPr>
        <w:t>k</w:t>
      </w:r>
      <w:r w:rsidRPr="00AD2238">
        <w:rPr>
          <w:spacing w:val="-1"/>
          <w:sz w:val="24"/>
          <w:szCs w:val="24"/>
        </w:rPr>
        <w:t>e</w:t>
      </w:r>
      <w:r w:rsidRPr="00AD2238">
        <w:rPr>
          <w:spacing w:val="-2"/>
          <w:sz w:val="24"/>
          <w:szCs w:val="24"/>
        </w:rPr>
        <w:t>g</w:t>
      </w:r>
      <w:r w:rsidRPr="00AD2238">
        <w:rPr>
          <w:sz w:val="24"/>
          <w:szCs w:val="24"/>
        </w:rPr>
        <w:t>iat</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pacing w:val="2"/>
          <w:sz w:val="24"/>
          <w:szCs w:val="24"/>
        </w:rPr>
        <w:t>p</w:t>
      </w:r>
      <w:r w:rsidRPr="00AD2238">
        <w:rPr>
          <w:spacing w:val="-1"/>
          <w:sz w:val="24"/>
          <w:szCs w:val="24"/>
        </w:rPr>
        <w:t>e</w:t>
      </w:r>
      <w:r w:rsidRPr="00AD2238">
        <w:rPr>
          <w:spacing w:val="2"/>
          <w:sz w:val="24"/>
          <w:szCs w:val="24"/>
        </w:rPr>
        <w:t>n</w:t>
      </w:r>
      <w:r w:rsidRPr="00AD2238">
        <w:rPr>
          <w:sz w:val="24"/>
          <w:szCs w:val="24"/>
        </w:rPr>
        <w:t>g</w:t>
      </w:r>
      <w:r w:rsidRPr="00AD2238">
        <w:rPr>
          <w:spacing w:val="-1"/>
          <w:sz w:val="24"/>
          <w:szCs w:val="24"/>
        </w:rPr>
        <w:t>ece</w:t>
      </w:r>
      <w:r w:rsidRPr="00AD2238">
        <w:rPr>
          <w:spacing w:val="2"/>
          <w:sz w:val="24"/>
          <w:szCs w:val="24"/>
        </w:rPr>
        <w:t>k</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d</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p</w:t>
      </w:r>
      <w:r w:rsidRPr="00AD2238">
        <w:rPr>
          <w:spacing w:val="1"/>
          <w:sz w:val="24"/>
          <w:szCs w:val="24"/>
        </w:rPr>
        <w:t>e</w:t>
      </w:r>
      <w:r w:rsidRPr="00AD2238">
        <w:rPr>
          <w:sz w:val="24"/>
          <w:szCs w:val="24"/>
        </w:rPr>
        <w:t>rb</w:t>
      </w:r>
      <w:r w:rsidRPr="00AD2238">
        <w:rPr>
          <w:spacing w:val="-2"/>
          <w:sz w:val="24"/>
          <w:szCs w:val="24"/>
        </w:rPr>
        <w:t>a</w:t>
      </w:r>
      <w:r w:rsidRPr="00AD2238">
        <w:rPr>
          <w:sz w:val="24"/>
          <w:szCs w:val="24"/>
        </w:rPr>
        <w:t>ikan</w:t>
      </w:r>
      <w:r w:rsidR="00450F47" w:rsidRPr="00AD2238">
        <w:rPr>
          <w:sz w:val="24"/>
          <w:szCs w:val="24"/>
          <w:lang w:val="id-ID"/>
        </w:rPr>
        <w:t xml:space="preserve"> </w:t>
      </w:r>
      <w:r w:rsidRPr="00AD2238">
        <w:rPr>
          <w:sz w:val="24"/>
          <w:szCs w:val="24"/>
        </w:rPr>
        <w:t>is</w:t>
      </w:r>
      <w:r w:rsidRPr="00AD2238">
        <w:rPr>
          <w:spacing w:val="1"/>
          <w:sz w:val="24"/>
          <w:szCs w:val="24"/>
        </w:rPr>
        <w:t>i</w:t>
      </w:r>
      <w:r w:rsidRPr="00AD2238">
        <w:rPr>
          <w:spacing w:val="-1"/>
          <w:sz w:val="24"/>
          <w:szCs w:val="24"/>
        </w:rPr>
        <w:t>a</w:t>
      </w:r>
      <w:r w:rsidRPr="00AD2238">
        <w:rPr>
          <w:sz w:val="24"/>
          <w:szCs w:val="24"/>
        </w:rPr>
        <w:t>n</w:t>
      </w:r>
      <w:r w:rsidR="00450F47" w:rsidRPr="00AD2238">
        <w:rPr>
          <w:sz w:val="24"/>
          <w:szCs w:val="24"/>
          <w:lang w:val="id-ID"/>
        </w:rPr>
        <w:t xml:space="preserve"> </w:t>
      </w:r>
      <w:r w:rsidRPr="00AD2238">
        <w:rPr>
          <w:sz w:val="24"/>
          <w:szCs w:val="24"/>
        </w:rPr>
        <w:t>fo</w:t>
      </w:r>
      <w:r w:rsidRPr="00AD2238">
        <w:rPr>
          <w:spacing w:val="-1"/>
          <w:sz w:val="24"/>
          <w:szCs w:val="24"/>
        </w:rPr>
        <w:t>r</w:t>
      </w:r>
      <w:r w:rsidRPr="00AD2238">
        <w:rPr>
          <w:sz w:val="24"/>
          <w:szCs w:val="24"/>
        </w:rPr>
        <w:t>mu</w:t>
      </w:r>
      <w:r w:rsidRPr="00AD2238">
        <w:rPr>
          <w:spacing w:val="1"/>
          <w:sz w:val="24"/>
          <w:szCs w:val="24"/>
        </w:rPr>
        <w:t>l</w:t>
      </w:r>
      <w:r w:rsidRPr="00AD2238">
        <w:rPr>
          <w:sz w:val="24"/>
          <w:szCs w:val="24"/>
        </w:rPr>
        <w:t>ir</w:t>
      </w:r>
      <w:r w:rsidR="00450F47" w:rsidRPr="00AD2238">
        <w:rPr>
          <w:sz w:val="24"/>
          <w:szCs w:val="24"/>
          <w:lang w:val="id-ID"/>
        </w:rPr>
        <w:t xml:space="preserve"> </w:t>
      </w:r>
      <w:r w:rsidRPr="00AD2238">
        <w:rPr>
          <w:spacing w:val="-1"/>
          <w:sz w:val="24"/>
          <w:szCs w:val="24"/>
        </w:rPr>
        <w:t>a</w:t>
      </w:r>
      <w:r w:rsidRPr="00AD2238">
        <w:rPr>
          <w:sz w:val="24"/>
          <w:szCs w:val="24"/>
        </w:rPr>
        <w:t>tau</w:t>
      </w:r>
      <w:r w:rsidR="00450F47" w:rsidRPr="00AD2238">
        <w:rPr>
          <w:sz w:val="24"/>
          <w:szCs w:val="24"/>
          <w:lang w:val="id-ID"/>
        </w:rPr>
        <w:t xml:space="preserve"> </w:t>
      </w:r>
      <w:r w:rsidRPr="00AD2238">
        <w:rPr>
          <w:sz w:val="24"/>
          <w:szCs w:val="24"/>
        </w:rPr>
        <w:t>ku</w:t>
      </w:r>
      <w:r w:rsidRPr="00AD2238">
        <w:rPr>
          <w:spacing w:val="-1"/>
          <w:sz w:val="24"/>
          <w:szCs w:val="24"/>
        </w:rPr>
        <w:t>e</w:t>
      </w:r>
      <w:r w:rsidRPr="00AD2238">
        <w:rPr>
          <w:sz w:val="24"/>
          <w:szCs w:val="24"/>
        </w:rPr>
        <w:t>sione</w:t>
      </w:r>
      <w:r w:rsidRPr="00AD2238">
        <w:rPr>
          <w:spacing w:val="-1"/>
          <w:sz w:val="24"/>
          <w:szCs w:val="24"/>
        </w:rPr>
        <w:t>r</w:t>
      </w:r>
      <w:r w:rsidRPr="00AD2238">
        <w:rPr>
          <w:sz w:val="24"/>
          <w:szCs w:val="24"/>
        </w:rPr>
        <w:t>.</w:t>
      </w:r>
    </w:p>
    <w:p w:rsidR="001A041C" w:rsidRPr="00D2203E" w:rsidRDefault="001A041C" w:rsidP="00091182">
      <w:pPr>
        <w:pStyle w:val="ListParagraph"/>
        <w:numPr>
          <w:ilvl w:val="1"/>
          <w:numId w:val="28"/>
        </w:numPr>
        <w:spacing w:line="480" w:lineRule="auto"/>
        <w:ind w:left="851" w:hanging="425"/>
        <w:jc w:val="both"/>
        <w:rPr>
          <w:sz w:val="24"/>
          <w:szCs w:val="24"/>
        </w:rPr>
      </w:pPr>
      <w:r w:rsidRPr="00D2203E">
        <w:rPr>
          <w:i/>
          <w:sz w:val="24"/>
          <w:szCs w:val="24"/>
        </w:rPr>
        <w:t>Codin</w:t>
      </w:r>
      <w:r w:rsidRPr="00D2203E">
        <w:rPr>
          <w:i/>
          <w:spacing w:val="1"/>
          <w:sz w:val="24"/>
          <w:szCs w:val="24"/>
        </w:rPr>
        <w:t>g</w:t>
      </w:r>
      <w:r w:rsidRPr="00D2203E">
        <w:rPr>
          <w:sz w:val="24"/>
          <w:szCs w:val="24"/>
          <w:lang w:val="id-ID"/>
        </w:rPr>
        <w:t>,</w:t>
      </w:r>
      <w:r w:rsidR="00450F47">
        <w:rPr>
          <w:sz w:val="24"/>
          <w:szCs w:val="24"/>
          <w:lang w:val="id-ID"/>
        </w:rPr>
        <w:t xml:space="preserve"> </w:t>
      </w:r>
      <w:r w:rsidRPr="00D2203E">
        <w:rPr>
          <w:sz w:val="24"/>
          <w:szCs w:val="24"/>
        </w:rPr>
        <w:t>untuk</w:t>
      </w:r>
      <w:r w:rsidR="00450F47">
        <w:rPr>
          <w:sz w:val="24"/>
          <w:szCs w:val="24"/>
          <w:lang w:val="id-ID"/>
        </w:rPr>
        <w:t xml:space="preserve"> </w:t>
      </w:r>
      <w:r w:rsidRPr="00D2203E">
        <w:rPr>
          <w:sz w:val="24"/>
          <w:szCs w:val="24"/>
        </w:rPr>
        <w:t>mengkonv</w:t>
      </w:r>
      <w:r w:rsidRPr="00D2203E">
        <w:rPr>
          <w:spacing w:val="-1"/>
          <w:sz w:val="24"/>
          <w:szCs w:val="24"/>
        </w:rPr>
        <w:t>e</w:t>
      </w:r>
      <w:r w:rsidRPr="00D2203E">
        <w:rPr>
          <w:sz w:val="24"/>
          <w:szCs w:val="24"/>
        </w:rPr>
        <w:t>rsik</w:t>
      </w:r>
      <w:r w:rsidRPr="00D2203E">
        <w:rPr>
          <w:spacing w:val="-1"/>
          <w:sz w:val="24"/>
          <w:szCs w:val="24"/>
        </w:rPr>
        <w:t>a</w:t>
      </w:r>
      <w:r w:rsidRPr="00D2203E">
        <w:rPr>
          <w:sz w:val="24"/>
          <w:szCs w:val="24"/>
        </w:rPr>
        <w:t>n</w:t>
      </w:r>
      <w:r w:rsidR="00450F47">
        <w:rPr>
          <w:sz w:val="24"/>
          <w:szCs w:val="24"/>
          <w:lang w:val="id-ID"/>
        </w:rPr>
        <w:t xml:space="preserve"> </w:t>
      </w:r>
      <w:r w:rsidRPr="00D2203E">
        <w:rPr>
          <w:sz w:val="24"/>
          <w:szCs w:val="24"/>
        </w:rPr>
        <w:t>(m</w:t>
      </w:r>
      <w:r w:rsidRPr="00D2203E">
        <w:rPr>
          <w:spacing w:val="-1"/>
          <w:sz w:val="24"/>
          <w:szCs w:val="24"/>
        </w:rPr>
        <w:t>e</w:t>
      </w:r>
      <w:r w:rsidRPr="00D2203E">
        <w:rPr>
          <w:sz w:val="24"/>
          <w:szCs w:val="24"/>
        </w:rPr>
        <w:t>n</w:t>
      </w:r>
      <w:r w:rsidRPr="00D2203E">
        <w:rPr>
          <w:spacing w:val="1"/>
          <w:sz w:val="24"/>
          <w:szCs w:val="24"/>
        </w:rPr>
        <w:t>e</w:t>
      </w:r>
      <w:r w:rsidRPr="00D2203E">
        <w:rPr>
          <w:sz w:val="24"/>
          <w:szCs w:val="24"/>
        </w:rPr>
        <w:t>rj</w:t>
      </w:r>
      <w:r w:rsidRPr="00D2203E">
        <w:rPr>
          <w:spacing w:val="1"/>
          <w:sz w:val="24"/>
          <w:szCs w:val="24"/>
        </w:rPr>
        <w:t>e</w:t>
      </w:r>
      <w:r w:rsidRPr="00D2203E">
        <w:rPr>
          <w:sz w:val="24"/>
          <w:szCs w:val="24"/>
        </w:rPr>
        <w:t>mahk</w:t>
      </w:r>
      <w:r w:rsidRPr="00D2203E">
        <w:rPr>
          <w:spacing w:val="-1"/>
          <w:sz w:val="24"/>
          <w:szCs w:val="24"/>
        </w:rPr>
        <w:t>a</w:t>
      </w:r>
      <w:r w:rsidR="000E3107" w:rsidRPr="00D2203E">
        <w:rPr>
          <w:sz w:val="24"/>
          <w:szCs w:val="24"/>
        </w:rPr>
        <w:t>n)</w:t>
      </w:r>
      <w:r w:rsidR="00450F47">
        <w:rPr>
          <w:sz w:val="24"/>
          <w:szCs w:val="24"/>
          <w:lang w:val="id-ID"/>
        </w:rPr>
        <w:t xml:space="preserve"> </w:t>
      </w:r>
      <w:r w:rsidRPr="00D2203E">
        <w:rPr>
          <w:sz w:val="24"/>
          <w:szCs w:val="24"/>
        </w:rPr>
        <w:t>d</w:t>
      </w:r>
      <w:r w:rsidRPr="00D2203E">
        <w:rPr>
          <w:spacing w:val="-1"/>
          <w:sz w:val="24"/>
          <w:szCs w:val="24"/>
        </w:rPr>
        <w:t>a</w:t>
      </w:r>
      <w:r w:rsidRPr="00D2203E">
        <w:rPr>
          <w:sz w:val="24"/>
          <w:szCs w:val="24"/>
        </w:rPr>
        <w:t>ta</w:t>
      </w:r>
      <w:r w:rsidR="00450F47">
        <w:rPr>
          <w:sz w:val="24"/>
          <w:szCs w:val="24"/>
          <w:lang w:val="id-ID"/>
        </w:rPr>
        <w:t xml:space="preserve"> </w:t>
      </w:r>
      <w:r w:rsidRPr="00D2203E">
        <w:rPr>
          <w:spacing w:val="-5"/>
          <w:sz w:val="24"/>
          <w:szCs w:val="24"/>
        </w:rPr>
        <w:t>y</w:t>
      </w:r>
      <w:r w:rsidRPr="00D2203E">
        <w:rPr>
          <w:spacing w:val="-1"/>
          <w:sz w:val="24"/>
          <w:szCs w:val="24"/>
        </w:rPr>
        <w:t>a</w:t>
      </w:r>
      <w:r w:rsidRPr="00D2203E">
        <w:rPr>
          <w:spacing w:val="2"/>
          <w:sz w:val="24"/>
          <w:szCs w:val="24"/>
        </w:rPr>
        <w:t>n</w:t>
      </w:r>
      <w:r w:rsidRPr="00D2203E">
        <w:rPr>
          <w:sz w:val="24"/>
          <w:szCs w:val="24"/>
        </w:rPr>
        <w:t>g diku</w:t>
      </w:r>
      <w:r w:rsidRPr="00D2203E">
        <w:rPr>
          <w:spacing w:val="1"/>
          <w:sz w:val="24"/>
          <w:szCs w:val="24"/>
        </w:rPr>
        <w:t>m</w:t>
      </w:r>
      <w:r w:rsidRPr="00D2203E">
        <w:rPr>
          <w:sz w:val="24"/>
          <w:szCs w:val="24"/>
        </w:rPr>
        <w:t>pulkan</w:t>
      </w:r>
      <w:r w:rsidR="00450F47">
        <w:rPr>
          <w:sz w:val="24"/>
          <w:szCs w:val="24"/>
          <w:lang w:val="id-ID"/>
        </w:rPr>
        <w:t xml:space="preserve"> </w:t>
      </w:r>
      <w:r w:rsidRPr="00D2203E">
        <w:rPr>
          <w:sz w:val="24"/>
          <w:szCs w:val="24"/>
        </w:rPr>
        <w:t>s</w:t>
      </w:r>
      <w:r w:rsidRPr="00D2203E">
        <w:rPr>
          <w:spacing w:val="-1"/>
          <w:sz w:val="24"/>
          <w:szCs w:val="24"/>
        </w:rPr>
        <w:t>e</w:t>
      </w:r>
      <w:r w:rsidRPr="00D2203E">
        <w:rPr>
          <w:sz w:val="24"/>
          <w:szCs w:val="24"/>
        </w:rPr>
        <w:t>lama</w:t>
      </w:r>
      <w:r w:rsidR="00450F47">
        <w:rPr>
          <w:sz w:val="24"/>
          <w:szCs w:val="24"/>
          <w:lang w:val="id-ID"/>
        </w:rPr>
        <w:t xml:space="preserve"> </w:t>
      </w:r>
      <w:r w:rsidRPr="00D2203E">
        <w:rPr>
          <w:sz w:val="24"/>
          <w:szCs w:val="24"/>
        </w:rPr>
        <w:t>p</w:t>
      </w:r>
      <w:r w:rsidRPr="00D2203E">
        <w:rPr>
          <w:spacing w:val="-1"/>
          <w:sz w:val="24"/>
          <w:szCs w:val="24"/>
        </w:rPr>
        <w:t>e</w:t>
      </w:r>
      <w:r w:rsidRPr="00D2203E">
        <w:rPr>
          <w:sz w:val="24"/>
          <w:szCs w:val="24"/>
        </w:rPr>
        <w:t>n</w:t>
      </w:r>
      <w:r w:rsidRPr="00D2203E">
        <w:rPr>
          <w:spacing w:val="-1"/>
          <w:sz w:val="24"/>
          <w:szCs w:val="24"/>
        </w:rPr>
        <w:t>e</w:t>
      </w:r>
      <w:r w:rsidRPr="00D2203E">
        <w:rPr>
          <w:sz w:val="24"/>
          <w:szCs w:val="24"/>
        </w:rPr>
        <w:t>l</w:t>
      </w:r>
      <w:r w:rsidRPr="00D2203E">
        <w:rPr>
          <w:spacing w:val="1"/>
          <w:sz w:val="24"/>
          <w:szCs w:val="24"/>
        </w:rPr>
        <w:t>i</w:t>
      </w:r>
      <w:r w:rsidRPr="00D2203E">
        <w:rPr>
          <w:sz w:val="24"/>
          <w:szCs w:val="24"/>
        </w:rPr>
        <w:t>t</w:t>
      </w:r>
      <w:r w:rsidRPr="00D2203E">
        <w:rPr>
          <w:spacing w:val="1"/>
          <w:sz w:val="24"/>
          <w:szCs w:val="24"/>
        </w:rPr>
        <w:t>i</w:t>
      </w:r>
      <w:r w:rsidRPr="00D2203E">
        <w:rPr>
          <w:spacing w:val="-1"/>
          <w:sz w:val="24"/>
          <w:szCs w:val="24"/>
        </w:rPr>
        <w:t>a</w:t>
      </w:r>
      <w:r w:rsidRPr="00D2203E">
        <w:rPr>
          <w:sz w:val="24"/>
          <w:szCs w:val="24"/>
        </w:rPr>
        <w:t>n</w:t>
      </w:r>
      <w:r w:rsidR="00450F47">
        <w:rPr>
          <w:sz w:val="24"/>
          <w:szCs w:val="24"/>
          <w:lang w:val="id-ID"/>
        </w:rPr>
        <w:t xml:space="preserve"> </w:t>
      </w:r>
      <w:r w:rsidRPr="00D2203E">
        <w:rPr>
          <w:sz w:val="24"/>
          <w:szCs w:val="24"/>
        </w:rPr>
        <w:t>k</w:t>
      </w:r>
      <w:r w:rsidRPr="00D2203E">
        <w:rPr>
          <w:spacing w:val="-1"/>
          <w:sz w:val="24"/>
          <w:szCs w:val="24"/>
        </w:rPr>
        <w:t>e</w:t>
      </w:r>
      <w:r w:rsidRPr="00D2203E">
        <w:rPr>
          <w:sz w:val="24"/>
          <w:szCs w:val="24"/>
        </w:rPr>
        <w:t>d</w:t>
      </w:r>
      <w:r w:rsidRPr="00D2203E">
        <w:rPr>
          <w:spacing w:val="-1"/>
          <w:sz w:val="24"/>
          <w:szCs w:val="24"/>
        </w:rPr>
        <w:t>a</w:t>
      </w:r>
      <w:r w:rsidRPr="00D2203E">
        <w:rPr>
          <w:sz w:val="24"/>
          <w:szCs w:val="24"/>
        </w:rPr>
        <w:t>lam</w:t>
      </w:r>
      <w:r w:rsidR="00450F47">
        <w:rPr>
          <w:sz w:val="24"/>
          <w:szCs w:val="24"/>
          <w:lang w:val="id-ID"/>
        </w:rPr>
        <w:t xml:space="preserve"> </w:t>
      </w:r>
      <w:r w:rsidR="00344C6D">
        <w:rPr>
          <w:sz w:val="24"/>
          <w:szCs w:val="24"/>
        </w:rPr>
        <w:t>symbol</w:t>
      </w:r>
      <w:r w:rsidR="00450F47">
        <w:rPr>
          <w:sz w:val="24"/>
          <w:szCs w:val="24"/>
          <w:lang w:val="id-ID"/>
        </w:rPr>
        <w:t xml:space="preserve"> </w:t>
      </w:r>
      <w:r w:rsidRPr="00D2203E">
        <w:rPr>
          <w:spacing w:val="-5"/>
          <w:sz w:val="24"/>
          <w:szCs w:val="24"/>
        </w:rPr>
        <w:t>y</w:t>
      </w:r>
      <w:r w:rsidRPr="00D2203E">
        <w:rPr>
          <w:spacing w:val="-1"/>
          <w:sz w:val="24"/>
          <w:szCs w:val="24"/>
        </w:rPr>
        <w:t>a</w:t>
      </w:r>
      <w:r w:rsidRPr="00D2203E">
        <w:rPr>
          <w:spacing w:val="2"/>
          <w:sz w:val="24"/>
          <w:szCs w:val="24"/>
        </w:rPr>
        <w:t>n</w:t>
      </w:r>
      <w:r w:rsidRPr="00D2203E">
        <w:rPr>
          <w:sz w:val="24"/>
          <w:szCs w:val="24"/>
        </w:rPr>
        <w:t>g s</w:t>
      </w:r>
      <w:r w:rsidRPr="00D2203E">
        <w:rPr>
          <w:spacing w:val="-1"/>
          <w:sz w:val="24"/>
          <w:szCs w:val="24"/>
        </w:rPr>
        <w:t>e</w:t>
      </w:r>
      <w:r w:rsidRPr="00D2203E">
        <w:rPr>
          <w:sz w:val="24"/>
          <w:szCs w:val="24"/>
        </w:rPr>
        <w:t>s</w:t>
      </w:r>
      <w:r w:rsidRPr="00D2203E">
        <w:rPr>
          <w:spacing w:val="2"/>
          <w:sz w:val="24"/>
          <w:szCs w:val="24"/>
        </w:rPr>
        <w:t>u</w:t>
      </w:r>
      <w:r w:rsidRPr="00D2203E">
        <w:rPr>
          <w:spacing w:val="-1"/>
          <w:sz w:val="24"/>
          <w:szCs w:val="24"/>
        </w:rPr>
        <w:t>a</w:t>
      </w:r>
      <w:r w:rsidRPr="00D2203E">
        <w:rPr>
          <w:sz w:val="24"/>
          <w:szCs w:val="24"/>
        </w:rPr>
        <w:t>i</w:t>
      </w:r>
      <w:r w:rsidR="00450F47">
        <w:rPr>
          <w:sz w:val="24"/>
          <w:szCs w:val="24"/>
          <w:lang w:val="id-ID"/>
        </w:rPr>
        <w:t xml:space="preserve"> </w:t>
      </w:r>
      <w:r w:rsidRPr="00D2203E">
        <w:rPr>
          <w:sz w:val="24"/>
          <w:szCs w:val="24"/>
        </w:rPr>
        <w:t>untuk</w:t>
      </w:r>
      <w:r w:rsidR="00450F47">
        <w:rPr>
          <w:sz w:val="24"/>
          <w:szCs w:val="24"/>
          <w:lang w:val="id-ID"/>
        </w:rPr>
        <w:t xml:space="preserve"> </w:t>
      </w:r>
      <w:r w:rsidRPr="00D2203E">
        <w:rPr>
          <w:sz w:val="24"/>
          <w:szCs w:val="24"/>
        </w:rPr>
        <w:t>k</w:t>
      </w:r>
      <w:r w:rsidRPr="00D2203E">
        <w:rPr>
          <w:spacing w:val="-1"/>
          <w:sz w:val="24"/>
          <w:szCs w:val="24"/>
        </w:rPr>
        <w:t>e</w:t>
      </w:r>
      <w:r w:rsidRPr="00D2203E">
        <w:rPr>
          <w:sz w:val="24"/>
          <w:szCs w:val="24"/>
        </w:rPr>
        <w:t>p</w:t>
      </w:r>
      <w:r w:rsidRPr="00D2203E">
        <w:rPr>
          <w:spacing w:val="-1"/>
          <w:sz w:val="24"/>
          <w:szCs w:val="24"/>
        </w:rPr>
        <w:t>e</w:t>
      </w:r>
      <w:r w:rsidRPr="00D2203E">
        <w:rPr>
          <w:sz w:val="24"/>
          <w:szCs w:val="24"/>
        </w:rPr>
        <w:t>rlu</w:t>
      </w:r>
      <w:r w:rsidRPr="00D2203E">
        <w:rPr>
          <w:spacing w:val="-1"/>
          <w:sz w:val="24"/>
          <w:szCs w:val="24"/>
        </w:rPr>
        <w:t>a</w:t>
      </w:r>
      <w:r w:rsidRPr="00D2203E">
        <w:rPr>
          <w:sz w:val="24"/>
          <w:szCs w:val="24"/>
        </w:rPr>
        <w:t>n</w:t>
      </w:r>
      <w:r w:rsidR="00450F47">
        <w:rPr>
          <w:sz w:val="24"/>
          <w:szCs w:val="24"/>
          <w:lang w:val="id-ID"/>
        </w:rPr>
        <w:t xml:space="preserve"> </w:t>
      </w:r>
      <w:r w:rsidRPr="00D2203E">
        <w:rPr>
          <w:spacing w:val="-1"/>
          <w:sz w:val="24"/>
          <w:szCs w:val="24"/>
        </w:rPr>
        <w:t>a</w:t>
      </w:r>
      <w:r w:rsidRPr="00D2203E">
        <w:rPr>
          <w:sz w:val="24"/>
          <w:szCs w:val="24"/>
        </w:rPr>
        <w:t>n</w:t>
      </w:r>
      <w:r w:rsidRPr="00D2203E">
        <w:rPr>
          <w:spacing w:val="-1"/>
          <w:sz w:val="24"/>
          <w:szCs w:val="24"/>
        </w:rPr>
        <w:t>a</w:t>
      </w:r>
      <w:r w:rsidRPr="00D2203E">
        <w:rPr>
          <w:sz w:val="24"/>
          <w:szCs w:val="24"/>
        </w:rPr>
        <w:t>l</w:t>
      </w:r>
      <w:r w:rsidRPr="00D2203E">
        <w:rPr>
          <w:spacing w:val="1"/>
          <w:sz w:val="24"/>
          <w:szCs w:val="24"/>
        </w:rPr>
        <w:t>i</w:t>
      </w:r>
      <w:r w:rsidRPr="00D2203E">
        <w:rPr>
          <w:sz w:val="24"/>
          <w:szCs w:val="24"/>
        </w:rPr>
        <w:t>si</w:t>
      </w:r>
      <w:r w:rsidRPr="00D2203E">
        <w:rPr>
          <w:spacing w:val="1"/>
          <w:sz w:val="24"/>
          <w:szCs w:val="24"/>
        </w:rPr>
        <w:t>s</w:t>
      </w:r>
      <w:r w:rsidRPr="00D2203E">
        <w:rPr>
          <w:sz w:val="24"/>
          <w:szCs w:val="24"/>
        </w:rPr>
        <w:t>.</w:t>
      </w:r>
    </w:p>
    <w:p w:rsidR="001A041C" w:rsidRPr="00D2203E" w:rsidRDefault="001A041C" w:rsidP="00091182">
      <w:pPr>
        <w:pStyle w:val="ListParagraph"/>
        <w:numPr>
          <w:ilvl w:val="1"/>
          <w:numId w:val="28"/>
        </w:numPr>
        <w:spacing w:line="480" w:lineRule="auto"/>
        <w:ind w:left="851" w:hanging="425"/>
        <w:jc w:val="both"/>
        <w:rPr>
          <w:sz w:val="24"/>
          <w:szCs w:val="24"/>
        </w:rPr>
      </w:pPr>
      <w:r w:rsidRPr="00D2203E">
        <w:rPr>
          <w:i/>
          <w:sz w:val="24"/>
          <w:szCs w:val="24"/>
        </w:rPr>
        <w:t>Data</w:t>
      </w:r>
      <w:r w:rsidR="001B6C31">
        <w:rPr>
          <w:i/>
          <w:sz w:val="24"/>
          <w:szCs w:val="24"/>
        </w:rPr>
        <w:t xml:space="preserve"> </w:t>
      </w:r>
      <w:r w:rsidRPr="00D2203E">
        <w:rPr>
          <w:i/>
          <w:spacing w:val="-1"/>
          <w:sz w:val="24"/>
          <w:szCs w:val="24"/>
        </w:rPr>
        <w:t>e</w:t>
      </w:r>
      <w:r w:rsidRPr="00D2203E">
        <w:rPr>
          <w:i/>
          <w:sz w:val="24"/>
          <w:szCs w:val="24"/>
        </w:rPr>
        <w:t xml:space="preserve">ntry, </w:t>
      </w:r>
      <w:r w:rsidRPr="00D2203E">
        <w:rPr>
          <w:sz w:val="24"/>
          <w:szCs w:val="24"/>
        </w:rPr>
        <w:t>mem</w:t>
      </w:r>
      <w:r w:rsidRPr="00D2203E">
        <w:rPr>
          <w:spacing w:val="-1"/>
          <w:sz w:val="24"/>
          <w:szCs w:val="24"/>
        </w:rPr>
        <w:t>a</w:t>
      </w:r>
      <w:r w:rsidRPr="00D2203E">
        <w:rPr>
          <w:sz w:val="24"/>
          <w:szCs w:val="24"/>
        </w:rPr>
        <w:t>sukk</w:t>
      </w:r>
      <w:r w:rsidRPr="00D2203E">
        <w:rPr>
          <w:spacing w:val="1"/>
          <w:sz w:val="24"/>
          <w:szCs w:val="24"/>
        </w:rPr>
        <w:t>a</w:t>
      </w:r>
      <w:r w:rsidRPr="00D2203E">
        <w:rPr>
          <w:sz w:val="24"/>
          <w:szCs w:val="24"/>
        </w:rPr>
        <w:t>n d</w:t>
      </w:r>
      <w:r w:rsidRPr="00D2203E">
        <w:rPr>
          <w:spacing w:val="-1"/>
          <w:sz w:val="24"/>
          <w:szCs w:val="24"/>
        </w:rPr>
        <w:t>a</w:t>
      </w:r>
      <w:r w:rsidRPr="00D2203E">
        <w:rPr>
          <w:sz w:val="24"/>
          <w:szCs w:val="24"/>
        </w:rPr>
        <w:t>ta ked</w:t>
      </w:r>
      <w:r w:rsidRPr="00D2203E">
        <w:rPr>
          <w:spacing w:val="-1"/>
          <w:sz w:val="24"/>
          <w:szCs w:val="24"/>
        </w:rPr>
        <w:t>a</w:t>
      </w:r>
      <w:r w:rsidRPr="00D2203E">
        <w:rPr>
          <w:spacing w:val="3"/>
          <w:sz w:val="24"/>
          <w:szCs w:val="24"/>
        </w:rPr>
        <w:t>l</w:t>
      </w:r>
      <w:r w:rsidRPr="00D2203E">
        <w:rPr>
          <w:spacing w:val="-1"/>
          <w:sz w:val="24"/>
          <w:szCs w:val="24"/>
        </w:rPr>
        <w:t>a</w:t>
      </w:r>
      <w:r w:rsidRPr="00D2203E">
        <w:rPr>
          <w:sz w:val="24"/>
          <w:szCs w:val="24"/>
        </w:rPr>
        <w:t>m pr</w:t>
      </w:r>
      <w:r w:rsidRPr="00D2203E">
        <w:rPr>
          <w:spacing w:val="2"/>
          <w:sz w:val="24"/>
          <w:szCs w:val="24"/>
        </w:rPr>
        <w:t>o</w:t>
      </w:r>
      <w:r w:rsidRPr="00D2203E">
        <w:rPr>
          <w:spacing w:val="-2"/>
          <w:sz w:val="24"/>
          <w:szCs w:val="24"/>
        </w:rPr>
        <w:t>g</w:t>
      </w:r>
      <w:r w:rsidRPr="00D2203E">
        <w:rPr>
          <w:sz w:val="24"/>
          <w:szCs w:val="24"/>
        </w:rPr>
        <w:t>r</w:t>
      </w:r>
      <w:r w:rsidRPr="00D2203E">
        <w:rPr>
          <w:spacing w:val="-2"/>
          <w:sz w:val="24"/>
          <w:szCs w:val="24"/>
        </w:rPr>
        <w:t>a</w:t>
      </w:r>
      <w:r w:rsidRPr="00D2203E">
        <w:rPr>
          <w:sz w:val="24"/>
          <w:szCs w:val="24"/>
        </w:rPr>
        <w:t>m</w:t>
      </w:r>
      <w:r w:rsidR="00450F47">
        <w:rPr>
          <w:sz w:val="24"/>
          <w:szCs w:val="24"/>
          <w:lang w:val="id-ID"/>
        </w:rPr>
        <w:t xml:space="preserve"> </w:t>
      </w:r>
      <w:r w:rsidRPr="00D2203E">
        <w:rPr>
          <w:sz w:val="24"/>
          <w:szCs w:val="24"/>
        </w:rPr>
        <w:t>k</w:t>
      </w:r>
      <w:r w:rsidRPr="00D2203E">
        <w:rPr>
          <w:spacing w:val="1"/>
          <w:sz w:val="24"/>
          <w:szCs w:val="24"/>
        </w:rPr>
        <w:t>o</w:t>
      </w:r>
      <w:r w:rsidRPr="00D2203E">
        <w:rPr>
          <w:sz w:val="24"/>
          <w:szCs w:val="24"/>
        </w:rPr>
        <w:t>mpu</w:t>
      </w:r>
      <w:r w:rsidRPr="00D2203E">
        <w:rPr>
          <w:spacing w:val="1"/>
          <w:sz w:val="24"/>
          <w:szCs w:val="24"/>
        </w:rPr>
        <w:t>t</w:t>
      </w:r>
      <w:r w:rsidRPr="00D2203E">
        <w:rPr>
          <w:spacing w:val="-1"/>
          <w:sz w:val="24"/>
          <w:szCs w:val="24"/>
        </w:rPr>
        <w:t>e</w:t>
      </w:r>
      <w:r w:rsidRPr="00D2203E">
        <w:rPr>
          <w:sz w:val="24"/>
          <w:szCs w:val="24"/>
        </w:rPr>
        <w:t>r.</w:t>
      </w:r>
      <w:bookmarkStart w:id="0" w:name="_GoBack"/>
      <w:bookmarkEnd w:id="0"/>
    </w:p>
    <w:p w:rsidR="001A041C" w:rsidRPr="00D16FCB" w:rsidRDefault="001A041C" w:rsidP="00091182">
      <w:pPr>
        <w:pStyle w:val="ListParagraph"/>
        <w:numPr>
          <w:ilvl w:val="1"/>
          <w:numId w:val="28"/>
        </w:numPr>
        <w:spacing w:line="480" w:lineRule="auto"/>
        <w:ind w:left="851" w:hanging="425"/>
        <w:jc w:val="both"/>
        <w:rPr>
          <w:sz w:val="24"/>
          <w:szCs w:val="24"/>
        </w:rPr>
      </w:pPr>
      <w:r w:rsidRPr="00D2203E">
        <w:rPr>
          <w:spacing w:val="-1"/>
          <w:sz w:val="24"/>
          <w:szCs w:val="24"/>
        </w:rPr>
        <w:t>T</w:t>
      </w:r>
      <w:r w:rsidRPr="00D16FCB">
        <w:rPr>
          <w:spacing w:val="-1"/>
          <w:sz w:val="24"/>
          <w:szCs w:val="24"/>
        </w:rPr>
        <w:t>a</w:t>
      </w:r>
      <w:r w:rsidRPr="00D2203E">
        <w:rPr>
          <w:spacing w:val="-1"/>
          <w:sz w:val="24"/>
          <w:szCs w:val="24"/>
        </w:rPr>
        <w:t>bulasi,</w:t>
      </w:r>
      <w:r w:rsidR="001B63D8">
        <w:rPr>
          <w:spacing w:val="-1"/>
          <w:sz w:val="24"/>
          <w:szCs w:val="24"/>
        </w:rPr>
        <w:t xml:space="preserve"> </w:t>
      </w:r>
      <w:r w:rsidR="00D02CF5" w:rsidRPr="00D2203E">
        <w:rPr>
          <w:spacing w:val="-1"/>
          <w:sz w:val="24"/>
          <w:szCs w:val="24"/>
        </w:rPr>
        <w:t>p</w:t>
      </w:r>
      <w:r w:rsidRPr="00D16FCB">
        <w:rPr>
          <w:spacing w:val="-1"/>
          <w:sz w:val="24"/>
          <w:szCs w:val="24"/>
        </w:rPr>
        <w:t>e</w:t>
      </w:r>
      <w:r w:rsidRPr="00D2203E">
        <w:rPr>
          <w:spacing w:val="-1"/>
          <w:sz w:val="24"/>
          <w:szCs w:val="24"/>
        </w:rPr>
        <w:t>ng</w:t>
      </w:r>
      <w:r w:rsidRPr="00D16FCB">
        <w:rPr>
          <w:spacing w:val="-1"/>
          <w:sz w:val="24"/>
          <w:szCs w:val="24"/>
        </w:rPr>
        <w:t>e</w:t>
      </w:r>
      <w:r w:rsidRPr="00D2203E">
        <w:rPr>
          <w:spacing w:val="-1"/>
          <w:sz w:val="24"/>
          <w:szCs w:val="24"/>
        </w:rPr>
        <w:t>c</w:t>
      </w:r>
      <w:r w:rsidRPr="00D16FCB">
        <w:rPr>
          <w:spacing w:val="-1"/>
          <w:sz w:val="24"/>
          <w:szCs w:val="24"/>
        </w:rPr>
        <w:t>e</w:t>
      </w:r>
      <w:r w:rsidRPr="00D2203E">
        <w:rPr>
          <w:spacing w:val="-1"/>
          <w:sz w:val="24"/>
          <w:szCs w:val="24"/>
        </w:rPr>
        <w:t>k</w:t>
      </w:r>
      <w:r w:rsidRPr="00D16FCB">
        <w:rPr>
          <w:spacing w:val="-1"/>
          <w:sz w:val="24"/>
          <w:szCs w:val="24"/>
        </w:rPr>
        <w:t>a</w:t>
      </w:r>
      <w:r w:rsidRPr="00D2203E">
        <w:rPr>
          <w:spacing w:val="-1"/>
          <w:sz w:val="24"/>
          <w:szCs w:val="24"/>
        </w:rPr>
        <w:t>n</w:t>
      </w:r>
      <w:r w:rsidR="00450F47">
        <w:rPr>
          <w:spacing w:val="-1"/>
          <w:sz w:val="24"/>
          <w:szCs w:val="24"/>
          <w:lang w:val="id-ID"/>
        </w:rPr>
        <w:t xml:space="preserve"> </w:t>
      </w:r>
      <w:r w:rsidRPr="00D2203E">
        <w:rPr>
          <w:spacing w:val="-1"/>
          <w:sz w:val="24"/>
          <w:szCs w:val="24"/>
        </w:rPr>
        <w:t>ul</w:t>
      </w:r>
      <w:r w:rsidRPr="00D16FCB">
        <w:rPr>
          <w:spacing w:val="-1"/>
          <w:sz w:val="24"/>
          <w:szCs w:val="24"/>
        </w:rPr>
        <w:t>a</w:t>
      </w:r>
      <w:r w:rsidRPr="00D2203E">
        <w:rPr>
          <w:spacing w:val="-1"/>
          <w:sz w:val="24"/>
          <w:szCs w:val="24"/>
        </w:rPr>
        <w:t>ng</w:t>
      </w:r>
      <w:r w:rsidR="00450F47">
        <w:rPr>
          <w:spacing w:val="-1"/>
          <w:sz w:val="24"/>
          <w:szCs w:val="24"/>
          <w:lang w:val="id-ID"/>
        </w:rPr>
        <w:t xml:space="preserve"> </w:t>
      </w:r>
      <w:r w:rsidRPr="00D2203E">
        <w:rPr>
          <w:spacing w:val="-1"/>
          <w:sz w:val="24"/>
          <w:szCs w:val="24"/>
        </w:rPr>
        <w:t>d</w:t>
      </w:r>
      <w:r w:rsidRPr="00D16FCB">
        <w:rPr>
          <w:spacing w:val="-1"/>
          <w:sz w:val="24"/>
          <w:szCs w:val="24"/>
        </w:rPr>
        <w:t>a</w:t>
      </w:r>
      <w:r w:rsidRPr="00D2203E">
        <w:rPr>
          <w:spacing w:val="-1"/>
          <w:sz w:val="24"/>
          <w:szCs w:val="24"/>
        </w:rPr>
        <w:t>ta</w:t>
      </w:r>
      <w:r w:rsidR="00450F47">
        <w:rPr>
          <w:spacing w:val="-1"/>
          <w:sz w:val="24"/>
          <w:szCs w:val="24"/>
          <w:lang w:val="id-ID"/>
        </w:rPr>
        <w:t xml:space="preserve"> </w:t>
      </w:r>
      <w:r w:rsidRPr="00D2203E">
        <w:rPr>
          <w:spacing w:val="-1"/>
          <w:sz w:val="24"/>
          <w:szCs w:val="24"/>
        </w:rPr>
        <w:t>d</w:t>
      </w:r>
      <w:r w:rsidRPr="00D16FCB">
        <w:rPr>
          <w:spacing w:val="-1"/>
          <w:sz w:val="24"/>
          <w:szCs w:val="24"/>
        </w:rPr>
        <w:t>a</w:t>
      </w:r>
      <w:r w:rsidRPr="00D2203E">
        <w:rPr>
          <w:spacing w:val="-1"/>
          <w:sz w:val="24"/>
          <w:szCs w:val="24"/>
        </w:rPr>
        <w:t>ri</w:t>
      </w:r>
      <w:r w:rsidR="00450F47">
        <w:rPr>
          <w:spacing w:val="-1"/>
          <w:sz w:val="24"/>
          <w:szCs w:val="24"/>
          <w:lang w:val="id-ID"/>
        </w:rPr>
        <w:t xml:space="preserve"> </w:t>
      </w:r>
      <w:r w:rsidRPr="00D2203E">
        <w:rPr>
          <w:spacing w:val="-1"/>
          <w:sz w:val="24"/>
          <w:szCs w:val="24"/>
        </w:rPr>
        <w:t>s</w:t>
      </w:r>
      <w:r w:rsidRPr="00D16FCB">
        <w:rPr>
          <w:spacing w:val="-1"/>
          <w:sz w:val="24"/>
          <w:szCs w:val="24"/>
        </w:rPr>
        <w:t>e</w:t>
      </w:r>
      <w:r w:rsidRPr="00D2203E">
        <w:rPr>
          <w:spacing w:val="-1"/>
          <w:sz w:val="24"/>
          <w:szCs w:val="24"/>
        </w:rPr>
        <w:t>ti</w:t>
      </w:r>
      <w:r w:rsidRPr="00D16FCB">
        <w:rPr>
          <w:spacing w:val="-1"/>
          <w:sz w:val="24"/>
          <w:szCs w:val="24"/>
        </w:rPr>
        <w:t>a</w:t>
      </w:r>
      <w:r w:rsidRPr="00D2203E">
        <w:rPr>
          <w:spacing w:val="-1"/>
          <w:sz w:val="24"/>
          <w:szCs w:val="24"/>
        </w:rPr>
        <w:t>p</w:t>
      </w:r>
      <w:r w:rsidR="00450F47">
        <w:rPr>
          <w:spacing w:val="-1"/>
          <w:sz w:val="24"/>
          <w:szCs w:val="24"/>
          <w:lang w:val="id-ID"/>
        </w:rPr>
        <w:t xml:space="preserve"> </w:t>
      </w:r>
      <w:r w:rsidRPr="00D2203E">
        <w:rPr>
          <w:spacing w:val="-1"/>
          <w:sz w:val="24"/>
          <w:szCs w:val="24"/>
        </w:rPr>
        <w:t>sumb</w:t>
      </w:r>
      <w:r w:rsidRPr="00D16FCB">
        <w:rPr>
          <w:spacing w:val="-1"/>
          <w:sz w:val="24"/>
          <w:szCs w:val="24"/>
        </w:rPr>
        <w:t>e</w:t>
      </w:r>
      <w:r w:rsidRPr="00D2203E">
        <w:rPr>
          <w:spacing w:val="-1"/>
          <w:sz w:val="24"/>
          <w:szCs w:val="24"/>
        </w:rPr>
        <w:t>r</w:t>
      </w:r>
      <w:r w:rsidR="00450F47">
        <w:rPr>
          <w:spacing w:val="-1"/>
          <w:sz w:val="24"/>
          <w:szCs w:val="24"/>
          <w:lang w:val="id-ID"/>
        </w:rPr>
        <w:t xml:space="preserve"> </w:t>
      </w:r>
      <w:r w:rsidRPr="00D2203E">
        <w:rPr>
          <w:spacing w:val="-1"/>
          <w:sz w:val="24"/>
          <w:szCs w:val="24"/>
        </w:rPr>
        <w:t>d</w:t>
      </w:r>
      <w:r w:rsidRPr="00D16FCB">
        <w:rPr>
          <w:spacing w:val="-1"/>
          <w:sz w:val="24"/>
          <w:szCs w:val="24"/>
        </w:rPr>
        <w:t>a</w:t>
      </w:r>
      <w:r w:rsidRPr="00D2203E">
        <w:rPr>
          <w:spacing w:val="-1"/>
          <w:sz w:val="24"/>
          <w:szCs w:val="24"/>
        </w:rPr>
        <w:t>ta</w:t>
      </w:r>
      <w:r w:rsidR="009E71C2">
        <w:rPr>
          <w:spacing w:val="-1"/>
          <w:sz w:val="24"/>
          <w:szCs w:val="24"/>
          <w:lang w:val="id-ID"/>
        </w:rPr>
        <w:t xml:space="preserve"> a</w:t>
      </w:r>
      <w:r w:rsidRPr="00D16FCB">
        <w:rPr>
          <w:sz w:val="24"/>
          <w:szCs w:val="24"/>
        </w:rPr>
        <w:t>tau</w:t>
      </w:r>
      <w:r w:rsidR="00450F47">
        <w:rPr>
          <w:sz w:val="24"/>
          <w:szCs w:val="24"/>
          <w:lang w:val="id-ID"/>
        </w:rPr>
        <w:t xml:space="preserve"> </w:t>
      </w:r>
      <w:r w:rsidRPr="00D16FCB">
        <w:rPr>
          <w:sz w:val="24"/>
          <w:szCs w:val="24"/>
        </w:rPr>
        <w:t>r</w:t>
      </w:r>
      <w:r w:rsidRPr="00D16FCB">
        <w:rPr>
          <w:spacing w:val="-2"/>
          <w:sz w:val="24"/>
          <w:szCs w:val="24"/>
        </w:rPr>
        <w:t>e</w:t>
      </w:r>
      <w:r w:rsidRPr="00D16FCB">
        <w:rPr>
          <w:sz w:val="24"/>
          <w:szCs w:val="24"/>
        </w:rPr>
        <w:t>spond</w:t>
      </w:r>
      <w:r w:rsidRPr="00D16FCB">
        <w:rPr>
          <w:spacing w:val="-1"/>
          <w:sz w:val="24"/>
          <w:szCs w:val="24"/>
        </w:rPr>
        <w:t>e</w:t>
      </w:r>
      <w:r w:rsidRPr="00D16FCB">
        <w:rPr>
          <w:sz w:val="24"/>
          <w:szCs w:val="24"/>
        </w:rPr>
        <w:t>n</w:t>
      </w:r>
      <w:r w:rsidR="00450F47">
        <w:rPr>
          <w:sz w:val="24"/>
          <w:szCs w:val="24"/>
          <w:lang w:val="id-ID"/>
        </w:rPr>
        <w:t xml:space="preserve"> </w:t>
      </w:r>
      <w:r w:rsidRPr="00D16FCB">
        <w:rPr>
          <w:sz w:val="24"/>
          <w:szCs w:val="24"/>
        </w:rPr>
        <w:t>untuk</w:t>
      </w:r>
      <w:r w:rsidR="00450F47">
        <w:rPr>
          <w:sz w:val="24"/>
          <w:szCs w:val="24"/>
          <w:lang w:val="id-ID"/>
        </w:rPr>
        <w:t xml:space="preserve"> </w:t>
      </w:r>
      <w:r w:rsidRPr="00D16FCB">
        <w:rPr>
          <w:sz w:val="24"/>
          <w:szCs w:val="24"/>
        </w:rPr>
        <w:t>melihat</w:t>
      </w:r>
      <w:r w:rsidR="00450F47">
        <w:rPr>
          <w:sz w:val="24"/>
          <w:szCs w:val="24"/>
          <w:lang w:val="id-ID"/>
        </w:rPr>
        <w:t xml:space="preserve"> </w:t>
      </w:r>
      <w:r w:rsidRPr="00D16FCB">
        <w:rPr>
          <w:sz w:val="24"/>
          <w:szCs w:val="24"/>
        </w:rPr>
        <w:t>k</w:t>
      </w:r>
      <w:r w:rsidRPr="00D16FCB">
        <w:rPr>
          <w:spacing w:val="-1"/>
          <w:sz w:val="24"/>
          <w:szCs w:val="24"/>
        </w:rPr>
        <w:t>e</w:t>
      </w:r>
      <w:r w:rsidRPr="00D16FCB">
        <w:rPr>
          <w:sz w:val="24"/>
          <w:szCs w:val="24"/>
        </w:rPr>
        <w:t>mun</w:t>
      </w:r>
      <w:r w:rsidRPr="00D16FCB">
        <w:rPr>
          <w:spacing w:val="-2"/>
          <w:sz w:val="24"/>
          <w:szCs w:val="24"/>
        </w:rPr>
        <w:t>g</w:t>
      </w:r>
      <w:r w:rsidRPr="00D16FCB">
        <w:rPr>
          <w:sz w:val="24"/>
          <w:szCs w:val="24"/>
        </w:rPr>
        <w:t>k</w:t>
      </w:r>
      <w:r w:rsidRPr="00D16FCB">
        <w:rPr>
          <w:spacing w:val="3"/>
          <w:sz w:val="24"/>
          <w:szCs w:val="24"/>
        </w:rPr>
        <w:t>i</w:t>
      </w:r>
      <w:r w:rsidRPr="00D16FCB">
        <w:rPr>
          <w:sz w:val="24"/>
          <w:szCs w:val="24"/>
        </w:rPr>
        <w:t>n</w:t>
      </w:r>
      <w:r w:rsidRPr="00D16FCB">
        <w:rPr>
          <w:spacing w:val="-1"/>
          <w:sz w:val="24"/>
          <w:szCs w:val="24"/>
        </w:rPr>
        <w:t>a</w:t>
      </w:r>
      <w:r w:rsidRPr="00D16FCB">
        <w:rPr>
          <w:sz w:val="24"/>
          <w:szCs w:val="24"/>
        </w:rPr>
        <w:t>n</w:t>
      </w:r>
      <w:r w:rsidR="00450F47">
        <w:rPr>
          <w:sz w:val="24"/>
          <w:szCs w:val="24"/>
          <w:lang w:val="id-ID"/>
        </w:rPr>
        <w:t xml:space="preserve"> </w:t>
      </w:r>
      <w:r w:rsidRPr="00D16FCB">
        <w:rPr>
          <w:spacing w:val="-1"/>
          <w:sz w:val="24"/>
          <w:szCs w:val="24"/>
        </w:rPr>
        <w:t>a</w:t>
      </w:r>
      <w:r w:rsidRPr="00D16FCB">
        <w:rPr>
          <w:sz w:val="24"/>
          <w:szCs w:val="24"/>
        </w:rPr>
        <w:t>d</w:t>
      </w:r>
      <w:r w:rsidRPr="00D16FCB">
        <w:rPr>
          <w:spacing w:val="-1"/>
          <w:sz w:val="24"/>
          <w:szCs w:val="24"/>
        </w:rPr>
        <w:t>a</w:t>
      </w:r>
      <w:r w:rsidRPr="00D16FCB">
        <w:rPr>
          <w:spacing w:val="5"/>
          <w:sz w:val="24"/>
          <w:szCs w:val="24"/>
        </w:rPr>
        <w:t>n</w:t>
      </w:r>
      <w:r w:rsidRPr="00D16FCB">
        <w:rPr>
          <w:spacing w:val="-5"/>
          <w:sz w:val="24"/>
          <w:szCs w:val="24"/>
        </w:rPr>
        <w:t>y</w:t>
      </w:r>
      <w:r w:rsidRPr="00D16FCB">
        <w:rPr>
          <w:sz w:val="24"/>
          <w:szCs w:val="24"/>
        </w:rPr>
        <w:t>a</w:t>
      </w:r>
      <w:r w:rsidR="00450F47">
        <w:rPr>
          <w:sz w:val="24"/>
          <w:szCs w:val="24"/>
          <w:lang w:val="id-ID"/>
        </w:rPr>
        <w:t xml:space="preserve"> </w:t>
      </w:r>
      <w:r w:rsidRPr="00D16FCB">
        <w:rPr>
          <w:sz w:val="24"/>
          <w:szCs w:val="24"/>
        </w:rPr>
        <w:t>k</w:t>
      </w:r>
      <w:r w:rsidRPr="00D16FCB">
        <w:rPr>
          <w:spacing w:val="-1"/>
          <w:sz w:val="24"/>
          <w:szCs w:val="24"/>
        </w:rPr>
        <w:t>e</w:t>
      </w:r>
      <w:r w:rsidRPr="00D16FCB">
        <w:rPr>
          <w:spacing w:val="2"/>
          <w:sz w:val="24"/>
          <w:szCs w:val="24"/>
        </w:rPr>
        <w:t>s</w:t>
      </w:r>
      <w:r w:rsidRPr="00D16FCB">
        <w:rPr>
          <w:spacing w:val="-1"/>
          <w:sz w:val="24"/>
          <w:szCs w:val="24"/>
        </w:rPr>
        <w:t>a</w:t>
      </w:r>
      <w:r w:rsidRPr="00D16FCB">
        <w:rPr>
          <w:sz w:val="24"/>
          <w:szCs w:val="24"/>
        </w:rPr>
        <w:t>lah</w:t>
      </w:r>
      <w:r w:rsidRPr="00D16FCB">
        <w:rPr>
          <w:spacing w:val="-1"/>
          <w:sz w:val="24"/>
          <w:szCs w:val="24"/>
        </w:rPr>
        <w:t>a</w:t>
      </w:r>
      <w:r w:rsidRPr="00D16FCB">
        <w:rPr>
          <w:sz w:val="24"/>
          <w:szCs w:val="24"/>
        </w:rPr>
        <w:t>n</w:t>
      </w:r>
      <w:r w:rsidR="00450F47">
        <w:rPr>
          <w:sz w:val="24"/>
          <w:szCs w:val="24"/>
          <w:lang w:val="id-ID"/>
        </w:rPr>
        <w:t xml:space="preserve"> </w:t>
      </w:r>
      <w:r w:rsidRPr="00D16FCB">
        <w:rPr>
          <w:spacing w:val="2"/>
          <w:sz w:val="24"/>
          <w:szCs w:val="24"/>
        </w:rPr>
        <w:t>k</w:t>
      </w:r>
      <w:r w:rsidRPr="00D16FCB">
        <w:rPr>
          <w:sz w:val="24"/>
          <w:szCs w:val="24"/>
        </w:rPr>
        <w:t>od</w:t>
      </w:r>
      <w:r w:rsidRPr="00D16FCB">
        <w:rPr>
          <w:spacing w:val="-1"/>
          <w:sz w:val="24"/>
          <w:szCs w:val="24"/>
        </w:rPr>
        <w:t>e</w:t>
      </w:r>
      <w:r w:rsidRPr="00D16FCB">
        <w:rPr>
          <w:sz w:val="24"/>
          <w:szCs w:val="24"/>
        </w:rPr>
        <w:t>, k</w:t>
      </w:r>
      <w:r w:rsidRPr="00D16FCB">
        <w:rPr>
          <w:spacing w:val="-1"/>
          <w:sz w:val="24"/>
          <w:szCs w:val="24"/>
        </w:rPr>
        <w:t>e</w:t>
      </w:r>
      <w:r w:rsidRPr="00D16FCB">
        <w:rPr>
          <w:sz w:val="24"/>
          <w:szCs w:val="24"/>
        </w:rPr>
        <w:t>t</w:t>
      </w:r>
      <w:r w:rsidRPr="00D16FCB">
        <w:rPr>
          <w:spacing w:val="1"/>
          <w:sz w:val="24"/>
          <w:szCs w:val="24"/>
        </w:rPr>
        <w:t>i</w:t>
      </w:r>
      <w:r w:rsidRPr="00D16FCB">
        <w:rPr>
          <w:sz w:val="24"/>
          <w:szCs w:val="24"/>
        </w:rPr>
        <w:t>d</w:t>
      </w:r>
      <w:r w:rsidRPr="00D16FCB">
        <w:rPr>
          <w:spacing w:val="-1"/>
          <w:sz w:val="24"/>
          <w:szCs w:val="24"/>
        </w:rPr>
        <w:t>a</w:t>
      </w:r>
      <w:r w:rsidRPr="00D16FCB">
        <w:rPr>
          <w:sz w:val="24"/>
          <w:szCs w:val="24"/>
        </w:rPr>
        <w:t>kle</w:t>
      </w:r>
      <w:r w:rsidRPr="00D16FCB">
        <w:rPr>
          <w:spacing w:val="2"/>
          <w:sz w:val="24"/>
          <w:szCs w:val="24"/>
        </w:rPr>
        <w:t>n</w:t>
      </w:r>
      <w:r w:rsidRPr="00D16FCB">
        <w:rPr>
          <w:spacing w:val="-2"/>
          <w:sz w:val="24"/>
          <w:szCs w:val="24"/>
        </w:rPr>
        <w:t>g</w:t>
      </w:r>
      <w:r w:rsidRPr="00D16FCB">
        <w:rPr>
          <w:spacing w:val="2"/>
          <w:sz w:val="24"/>
          <w:szCs w:val="24"/>
        </w:rPr>
        <w:t>k</w:t>
      </w:r>
      <w:r w:rsidRPr="00D16FCB">
        <w:rPr>
          <w:spacing w:val="-1"/>
          <w:sz w:val="24"/>
          <w:szCs w:val="24"/>
        </w:rPr>
        <w:t>a</w:t>
      </w:r>
      <w:r w:rsidRPr="00D16FCB">
        <w:rPr>
          <w:sz w:val="24"/>
          <w:szCs w:val="24"/>
        </w:rPr>
        <w:t>p</w:t>
      </w:r>
      <w:r w:rsidRPr="00D16FCB">
        <w:rPr>
          <w:spacing w:val="-1"/>
          <w:sz w:val="24"/>
          <w:szCs w:val="24"/>
        </w:rPr>
        <w:t>a</w:t>
      </w:r>
      <w:r w:rsidRPr="00D16FCB">
        <w:rPr>
          <w:sz w:val="24"/>
          <w:szCs w:val="24"/>
        </w:rPr>
        <w:t>n,</w:t>
      </w:r>
      <w:r w:rsidR="00450F47">
        <w:rPr>
          <w:sz w:val="24"/>
          <w:szCs w:val="24"/>
          <w:lang w:val="id-ID"/>
        </w:rPr>
        <w:t xml:space="preserve"> </w:t>
      </w:r>
      <w:r w:rsidR="00D02CF5" w:rsidRPr="00D16FCB">
        <w:rPr>
          <w:sz w:val="24"/>
          <w:szCs w:val="24"/>
          <w:lang w:val="id-ID"/>
        </w:rPr>
        <w:t>d</w:t>
      </w:r>
      <w:r w:rsidRPr="00D16FCB">
        <w:rPr>
          <w:spacing w:val="-1"/>
          <w:sz w:val="24"/>
          <w:szCs w:val="24"/>
        </w:rPr>
        <w:t>a</w:t>
      </w:r>
      <w:r w:rsidRPr="00D16FCB">
        <w:rPr>
          <w:sz w:val="24"/>
          <w:szCs w:val="24"/>
        </w:rPr>
        <w:t>n</w:t>
      </w:r>
      <w:r w:rsidR="00450F47">
        <w:rPr>
          <w:sz w:val="24"/>
          <w:szCs w:val="24"/>
          <w:lang w:val="id-ID"/>
        </w:rPr>
        <w:t xml:space="preserve"> </w:t>
      </w:r>
      <w:r w:rsidRPr="00D16FCB">
        <w:rPr>
          <w:sz w:val="24"/>
          <w:szCs w:val="24"/>
        </w:rPr>
        <w:t>k</w:t>
      </w:r>
      <w:r w:rsidRPr="00D16FCB">
        <w:rPr>
          <w:spacing w:val="-1"/>
          <w:sz w:val="24"/>
          <w:szCs w:val="24"/>
        </w:rPr>
        <w:t>e</w:t>
      </w:r>
      <w:r w:rsidRPr="00D16FCB">
        <w:rPr>
          <w:sz w:val="24"/>
          <w:szCs w:val="24"/>
        </w:rPr>
        <w:t>mud</w:t>
      </w:r>
      <w:r w:rsidRPr="00D16FCB">
        <w:rPr>
          <w:spacing w:val="1"/>
          <w:sz w:val="24"/>
          <w:szCs w:val="24"/>
        </w:rPr>
        <w:t>i</w:t>
      </w:r>
      <w:r w:rsidRPr="00D16FCB">
        <w:rPr>
          <w:spacing w:val="-1"/>
          <w:sz w:val="24"/>
          <w:szCs w:val="24"/>
        </w:rPr>
        <w:t>a</w:t>
      </w:r>
      <w:r w:rsidRPr="00D16FCB">
        <w:rPr>
          <w:sz w:val="24"/>
          <w:szCs w:val="24"/>
        </w:rPr>
        <w:t>n</w:t>
      </w:r>
      <w:r w:rsidR="00450F47">
        <w:rPr>
          <w:sz w:val="24"/>
          <w:szCs w:val="24"/>
          <w:lang w:val="id-ID"/>
        </w:rPr>
        <w:t xml:space="preserve"> </w:t>
      </w:r>
      <w:r w:rsidRPr="00D16FCB">
        <w:rPr>
          <w:sz w:val="24"/>
          <w:szCs w:val="24"/>
        </w:rPr>
        <w:t>di</w:t>
      </w:r>
      <w:r w:rsidRPr="00D16FCB">
        <w:rPr>
          <w:spacing w:val="1"/>
          <w:sz w:val="24"/>
          <w:szCs w:val="24"/>
        </w:rPr>
        <w:t>l</w:t>
      </w:r>
      <w:r w:rsidRPr="00D16FCB">
        <w:rPr>
          <w:spacing w:val="-1"/>
          <w:sz w:val="24"/>
          <w:szCs w:val="24"/>
        </w:rPr>
        <w:t>a</w:t>
      </w:r>
      <w:r w:rsidRPr="00D16FCB">
        <w:rPr>
          <w:sz w:val="24"/>
          <w:szCs w:val="24"/>
        </w:rPr>
        <w:t>kuk</w:t>
      </w:r>
      <w:r w:rsidRPr="00D16FCB">
        <w:rPr>
          <w:spacing w:val="-1"/>
          <w:sz w:val="24"/>
          <w:szCs w:val="24"/>
        </w:rPr>
        <w:t>a</w:t>
      </w:r>
      <w:r w:rsidRPr="00D16FCB">
        <w:rPr>
          <w:sz w:val="24"/>
          <w:szCs w:val="24"/>
        </w:rPr>
        <w:t>n</w:t>
      </w:r>
      <w:r w:rsidR="00450F47">
        <w:rPr>
          <w:sz w:val="24"/>
          <w:szCs w:val="24"/>
          <w:lang w:val="id-ID"/>
        </w:rPr>
        <w:t xml:space="preserve"> </w:t>
      </w:r>
      <w:r w:rsidRPr="00D16FCB">
        <w:rPr>
          <w:sz w:val="24"/>
          <w:szCs w:val="24"/>
        </w:rPr>
        <w:t>kor</w:t>
      </w:r>
      <w:r w:rsidRPr="00D16FCB">
        <w:rPr>
          <w:spacing w:val="-2"/>
          <w:sz w:val="24"/>
          <w:szCs w:val="24"/>
        </w:rPr>
        <w:t>e</w:t>
      </w:r>
      <w:r w:rsidRPr="00D16FCB">
        <w:rPr>
          <w:sz w:val="24"/>
          <w:szCs w:val="24"/>
        </w:rPr>
        <w:t>ksi (Noto</w:t>
      </w:r>
      <w:r w:rsidRPr="00D16FCB">
        <w:rPr>
          <w:spacing w:val="-1"/>
          <w:sz w:val="24"/>
          <w:szCs w:val="24"/>
        </w:rPr>
        <w:t>a</w:t>
      </w:r>
      <w:r w:rsidRPr="00D16FCB">
        <w:rPr>
          <w:sz w:val="24"/>
          <w:szCs w:val="24"/>
        </w:rPr>
        <w:t>t</w:t>
      </w:r>
      <w:r w:rsidRPr="00D16FCB">
        <w:rPr>
          <w:spacing w:val="1"/>
          <w:sz w:val="24"/>
          <w:szCs w:val="24"/>
        </w:rPr>
        <w:t>m</w:t>
      </w:r>
      <w:r w:rsidRPr="00D16FCB">
        <w:rPr>
          <w:sz w:val="24"/>
          <w:szCs w:val="24"/>
        </w:rPr>
        <w:t>odjo, 2010).</w:t>
      </w:r>
    </w:p>
    <w:p w:rsidR="004A78AD" w:rsidRDefault="004A78AD" w:rsidP="00AD2238">
      <w:pPr>
        <w:spacing w:line="480" w:lineRule="auto"/>
        <w:ind w:left="720"/>
        <w:jc w:val="both"/>
        <w:rPr>
          <w:sz w:val="24"/>
          <w:szCs w:val="24"/>
        </w:rPr>
      </w:pPr>
    </w:p>
    <w:p w:rsidR="00AD2238" w:rsidRDefault="00AD2238" w:rsidP="00AD2238">
      <w:pPr>
        <w:spacing w:line="480" w:lineRule="auto"/>
        <w:ind w:left="720"/>
        <w:jc w:val="both"/>
        <w:rPr>
          <w:sz w:val="24"/>
          <w:szCs w:val="24"/>
        </w:rPr>
      </w:pPr>
    </w:p>
    <w:p w:rsidR="00AD2238" w:rsidRPr="00AD2238" w:rsidRDefault="00AD2238" w:rsidP="00AD2238">
      <w:pPr>
        <w:spacing w:line="480" w:lineRule="auto"/>
        <w:ind w:left="720"/>
        <w:jc w:val="both"/>
        <w:rPr>
          <w:sz w:val="24"/>
          <w:szCs w:val="24"/>
        </w:rPr>
      </w:pPr>
    </w:p>
    <w:p w:rsidR="007E20A1" w:rsidRPr="00AD2238" w:rsidRDefault="007E20A1" w:rsidP="00AD2238">
      <w:pPr>
        <w:pStyle w:val="ListParagraph"/>
        <w:numPr>
          <w:ilvl w:val="0"/>
          <w:numId w:val="30"/>
        </w:numPr>
        <w:spacing w:line="480" w:lineRule="auto"/>
        <w:ind w:left="426" w:hanging="426"/>
        <w:jc w:val="both"/>
        <w:rPr>
          <w:b/>
          <w:sz w:val="24"/>
          <w:szCs w:val="24"/>
          <w:lang w:val="id-ID"/>
        </w:rPr>
      </w:pPr>
      <w:r w:rsidRPr="00AD2238">
        <w:rPr>
          <w:b/>
          <w:sz w:val="24"/>
          <w:szCs w:val="24"/>
          <w:lang w:val="id-ID"/>
        </w:rPr>
        <w:lastRenderedPageBreak/>
        <w:t>Analisa Data</w:t>
      </w:r>
    </w:p>
    <w:p w:rsidR="007D533C" w:rsidRDefault="007E20A1" w:rsidP="00AD2238">
      <w:pPr>
        <w:spacing w:line="480" w:lineRule="auto"/>
        <w:ind w:left="426" w:firstLine="567"/>
        <w:jc w:val="both"/>
        <w:rPr>
          <w:sz w:val="24"/>
          <w:szCs w:val="24"/>
        </w:rPr>
      </w:pPr>
      <w:r w:rsidRPr="004C4495">
        <w:rPr>
          <w:spacing w:val="1"/>
          <w:sz w:val="24"/>
          <w:szCs w:val="24"/>
        </w:rPr>
        <w:t>S</w:t>
      </w:r>
      <w:r w:rsidRPr="004C4495">
        <w:rPr>
          <w:spacing w:val="-1"/>
          <w:sz w:val="24"/>
          <w:szCs w:val="24"/>
        </w:rPr>
        <w:t>e</w:t>
      </w:r>
      <w:r w:rsidRPr="004C4495">
        <w:rPr>
          <w:sz w:val="24"/>
          <w:szCs w:val="24"/>
        </w:rPr>
        <w:t>tel</w:t>
      </w:r>
      <w:r w:rsidRPr="004C4495">
        <w:rPr>
          <w:spacing w:val="-1"/>
          <w:sz w:val="24"/>
          <w:szCs w:val="24"/>
        </w:rPr>
        <w:t>a</w:t>
      </w:r>
      <w:r w:rsidRPr="004C4495">
        <w:rPr>
          <w:sz w:val="24"/>
          <w:szCs w:val="24"/>
        </w:rPr>
        <w:t>h</w:t>
      </w:r>
      <w:r w:rsidR="00450F47">
        <w:rPr>
          <w:sz w:val="24"/>
          <w:szCs w:val="24"/>
          <w:lang w:val="id-ID"/>
        </w:rPr>
        <w:t xml:space="preserve"> </w:t>
      </w:r>
      <w:r w:rsidRPr="004C4495">
        <w:rPr>
          <w:sz w:val="24"/>
          <w:szCs w:val="24"/>
        </w:rPr>
        <w:t>d</w:t>
      </w:r>
      <w:r w:rsidRPr="004C4495">
        <w:rPr>
          <w:spacing w:val="-1"/>
          <w:sz w:val="24"/>
          <w:szCs w:val="24"/>
        </w:rPr>
        <w:t>a</w:t>
      </w:r>
      <w:r w:rsidRPr="004C4495">
        <w:rPr>
          <w:sz w:val="24"/>
          <w:szCs w:val="24"/>
        </w:rPr>
        <w:t>ta</w:t>
      </w:r>
      <w:r w:rsidR="00450F47">
        <w:rPr>
          <w:sz w:val="24"/>
          <w:szCs w:val="24"/>
          <w:lang w:val="id-ID"/>
        </w:rPr>
        <w:t xml:space="preserve"> </w:t>
      </w:r>
      <w:r w:rsidRPr="004C4495">
        <w:rPr>
          <w:sz w:val="24"/>
          <w:szCs w:val="24"/>
        </w:rPr>
        <w:t>t</w:t>
      </w:r>
      <w:r w:rsidRPr="004C4495">
        <w:rPr>
          <w:spacing w:val="2"/>
          <w:sz w:val="24"/>
          <w:szCs w:val="24"/>
        </w:rPr>
        <w:t>e</w:t>
      </w:r>
      <w:r w:rsidRPr="004C4495">
        <w:rPr>
          <w:sz w:val="24"/>
          <w:szCs w:val="24"/>
        </w:rPr>
        <w:t>rkumpul</w:t>
      </w:r>
      <w:r w:rsidR="00450F47">
        <w:rPr>
          <w:sz w:val="24"/>
          <w:szCs w:val="24"/>
          <w:lang w:val="id-ID"/>
        </w:rPr>
        <w:t xml:space="preserve"> </w:t>
      </w:r>
      <w:r w:rsidRPr="004C4495">
        <w:rPr>
          <w:sz w:val="24"/>
          <w:szCs w:val="24"/>
        </w:rPr>
        <w:t>k</w:t>
      </w:r>
      <w:r w:rsidRPr="004C4495">
        <w:rPr>
          <w:spacing w:val="-1"/>
          <w:sz w:val="24"/>
          <w:szCs w:val="24"/>
        </w:rPr>
        <w:t>e</w:t>
      </w:r>
      <w:r w:rsidRPr="004C4495">
        <w:rPr>
          <w:sz w:val="24"/>
          <w:szCs w:val="24"/>
        </w:rPr>
        <w:t>mud</w:t>
      </w:r>
      <w:r w:rsidRPr="004C4495">
        <w:rPr>
          <w:spacing w:val="1"/>
          <w:sz w:val="24"/>
          <w:szCs w:val="24"/>
        </w:rPr>
        <w:t>i</w:t>
      </w:r>
      <w:r w:rsidRPr="004C4495">
        <w:rPr>
          <w:spacing w:val="-1"/>
          <w:sz w:val="24"/>
          <w:szCs w:val="24"/>
        </w:rPr>
        <w:t>a</w:t>
      </w:r>
      <w:r w:rsidRPr="004C4495">
        <w:rPr>
          <w:sz w:val="24"/>
          <w:szCs w:val="24"/>
        </w:rPr>
        <w:t>n</w:t>
      </w:r>
      <w:r w:rsidR="00450F47">
        <w:rPr>
          <w:sz w:val="24"/>
          <w:szCs w:val="24"/>
          <w:lang w:val="id-ID"/>
        </w:rPr>
        <w:t xml:space="preserve"> </w:t>
      </w:r>
      <w:r w:rsidRPr="004C4495">
        <w:rPr>
          <w:sz w:val="24"/>
          <w:szCs w:val="24"/>
        </w:rPr>
        <w:t>d</w:t>
      </w:r>
      <w:r w:rsidRPr="004C4495">
        <w:rPr>
          <w:spacing w:val="-1"/>
          <w:sz w:val="24"/>
          <w:szCs w:val="24"/>
        </w:rPr>
        <w:t>a</w:t>
      </w:r>
      <w:r w:rsidRPr="004C4495">
        <w:rPr>
          <w:sz w:val="24"/>
          <w:szCs w:val="24"/>
        </w:rPr>
        <w:t>ta</w:t>
      </w:r>
      <w:r w:rsidR="00450F47">
        <w:rPr>
          <w:sz w:val="24"/>
          <w:szCs w:val="24"/>
          <w:lang w:val="id-ID"/>
        </w:rPr>
        <w:t xml:space="preserve"> </w:t>
      </w:r>
      <w:r w:rsidRPr="004C4495">
        <w:rPr>
          <w:sz w:val="24"/>
          <w:szCs w:val="24"/>
        </w:rPr>
        <w:t>t</w:t>
      </w:r>
      <w:r w:rsidRPr="004C4495">
        <w:rPr>
          <w:spacing w:val="2"/>
          <w:sz w:val="24"/>
          <w:szCs w:val="24"/>
        </w:rPr>
        <w:t>e</w:t>
      </w:r>
      <w:r w:rsidRPr="004C4495">
        <w:rPr>
          <w:sz w:val="24"/>
          <w:szCs w:val="24"/>
        </w:rPr>
        <w:t>rs</w:t>
      </w:r>
      <w:r w:rsidRPr="004C4495">
        <w:rPr>
          <w:spacing w:val="-1"/>
          <w:sz w:val="24"/>
          <w:szCs w:val="24"/>
        </w:rPr>
        <w:t>e</w:t>
      </w:r>
      <w:r w:rsidRPr="004C4495">
        <w:rPr>
          <w:sz w:val="24"/>
          <w:szCs w:val="24"/>
        </w:rPr>
        <w:t>but</w:t>
      </w:r>
      <w:r w:rsidR="00450F47">
        <w:rPr>
          <w:sz w:val="24"/>
          <w:szCs w:val="24"/>
          <w:lang w:val="id-ID"/>
        </w:rPr>
        <w:t xml:space="preserve"> </w:t>
      </w:r>
      <w:r w:rsidRPr="004C4495">
        <w:rPr>
          <w:sz w:val="24"/>
          <w:szCs w:val="24"/>
        </w:rPr>
        <w:t>dian</w:t>
      </w:r>
      <w:r w:rsidRPr="004C4495">
        <w:rPr>
          <w:spacing w:val="-1"/>
          <w:sz w:val="24"/>
          <w:szCs w:val="24"/>
        </w:rPr>
        <w:t>a</w:t>
      </w:r>
      <w:r w:rsidRPr="004C4495">
        <w:rPr>
          <w:sz w:val="24"/>
          <w:szCs w:val="24"/>
        </w:rPr>
        <w:t>l</w:t>
      </w:r>
      <w:r w:rsidRPr="004C4495">
        <w:rPr>
          <w:spacing w:val="1"/>
          <w:sz w:val="24"/>
          <w:szCs w:val="24"/>
        </w:rPr>
        <w:t>i</w:t>
      </w:r>
      <w:r w:rsidRPr="004C4495">
        <w:rPr>
          <w:sz w:val="24"/>
          <w:szCs w:val="24"/>
        </w:rPr>
        <w:t>si</w:t>
      </w:r>
      <w:r w:rsidRPr="004C4495">
        <w:rPr>
          <w:spacing w:val="1"/>
          <w:sz w:val="24"/>
          <w:szCs w:val="24"/>
        </w:rPr>
        <w:t>s</w:t>
      </w:r>
      <w:r w:rsidRPr="004C4495">
        <w:rPr>
          <w:sz w:val="24"/>
          <w:szCs w:val="24"/>
        </w:rPr>
        <w:t>.</w:t>
      </w:r>
      <w:r w:rsidR="00450F47">
        <w:rPr>
          <w:sz w:val="24"/>
          <w:szCs w:val="24"/>
          <w:lang w:val="id-ID"/>
        </w:rPr>
        <w:t xml:space="preserve"> </w:t>
      </w:r>
      <w:r w:rsidRPr="004C4495">
        <w:rPr>
          <w:sz w:val="24"/>
          <w:szCs w:val="24"/>
        </w:rPr>
        <w:t>An</w:t>
      </w:r>
      <w:r w:rsidRPr="004C4495">
        <w:rPr>
          <w:spacing w:val="-1"/>
          <w:sz w:val="24"/>
          <w:szCs w:val="24"/>
        </w:rPr>
        <w:t>a</w:t>
      </w:r>
      <w:r w:rsidRPr="004C4495">
        <w:rPr>
          <w:sz w:val="24"/>
          <w:szCs w:val="24"/>
        </w:rPr>
        <w:t>l</w:t>
      </w:r>
      <w:r w:rsidRPr="004C4495">
        <w:rPr>
          <w:spacing w:val="1"/>
          <w:sz w:val="24"/>
          <w:szCs w:val="24"/>
        </w:rPr>
        <w:t>i</w:t>
      </w:r>
      <w:r w:rsidR="00D02CF5">
        <w:rPr>
          <w:sz w:val="24"/>
          <w:szCs w:val="24"/>
        </w:rPr>
        <w:t>sis</w:t>
      </w:r>
      <w:r w:rsidRPr="004C4495">
        <w:rPr>
          <w:sz w:val="24"/>
          <w:szCs w:val="24"/>
        </w:rPr>
        <w:t xml:space="preserve"> d</w:t>
      </w:r>
      <w:r w:rsidRPr="004C4495">
        <w:rPr>
          <w:spacing w:val="-1"/>
          <w:sz w:val="24"/>
          <w:szCs w:val="24"/>
        </w:rPr>
        <w:t>a</w:t>
      </w:r>
      <w:r w:rsidRPr="004C4495">
        <w:rPr>
          <w:sz w:val="24"/>
          <w:szCs w:val="24"/>
        </w:rPr>
        <w:t>ta di</w:t>
      </w:r>
      <w:r w:rsidRPr="004C4495">
        <w:rPr>
          <w:spacing w:val="1"/>
          <w:sz w:val="24"/>
          <w:szCs w:val="24"/>
        </w:rPr>
        <w:t>l</w:t>
      </w:r>
      <w:r w:rsidRPr="004C4495">
        <w:rPr>
          <w:spacing w:val="-1"/>
          <w:sz w:val="24"/>
          <w:szCs w:val="24"/>
        </w:rPr>
        <w:t>a</w:t>
      </w:r>
      <w:r w:rsidRPr="004C4495">
        <w:rPr>
          <w:sz w:val="24"/>
          <w:szCs w:val="24"/>
        </w:rPr>
        <w:t>kuk</w:t>
      </w:r>
      <w:r w:rsidRPr="004C4495">
        <w:rPr>
          <w:spacing w:val="-1"/>
          <w:sz w:val="24"/>
          <w:szCs w:val="24"/>
        </w:rPr>
        <w:t>a</w:t>
      </w:r>
      <w:r w:rsidRPr="004C4495">
        <w:rPr>
          <w:sz w:val="24"/>
          <w:szCs w:val="24"/>
        </w:rPr>
        <w:t>n</w:t>
      </w:r>
      <w:r w:rsidR="00450F47">
        <w:rPr>
          <w:sz w:val="24"/>
          <w:szCs w:val="24"/>
          <w:lang w:val="id-ID"/>
        </w:rPr>
        <w:t xml:space="preserve"> </w:t>
      </w:r>
      <w:r w:rsidRPr="004C4495">
        <w:rPr>
          <w:sz w:val="24"/>
          <w:szCs w:val="24"/>
        </w:rPr>
        <w:t>meng</w:t>
      </w:r>
      <w:r w:rsidRPr="004C4495">
        <w:rPr>
          <w:spacing w:val="-3"/>
          <w:sz w:val="24"/>
          <w:szCs w:val="24"/>
        </w:rPr>
        <w:t>g</w:t>
      </w:r>
      <w:r w:rsidRPr="004C4495">
        <w:rPr>
          <w:sz w:val="24"/>
          <w:szCs w:val="24"/>
        </w:rPr>
        <w:t>u</w:t>
      </w:r>
      <w:r w:rsidRPr="004C4495">
        <w:rPr>
          <w:spacing w:val="2"/>
          <w:sz w:val="24"/>
          <w:szCs w:val="24"/>
        </w:rPr>
        <w:t>n</w:t>
      </w:r>
      <w:r w:rsidRPr="004C4495">
        <w:rPr>
          <w:spacing w:val="-1"/>
          <w:sz w:val="24"/>
          <w:szCs w:val="24"/>
        </w:rPr>
        <w:t>a</w:t>
      </w:r>
      <w:r w:rsidRPr="004C4495">
        <w:rPr>
          <w:sz w:val="24"/>
          <w:szCs w:val="24"/>
        </w:rPr>
        <w:t>k</w:t>
      </w:r>
      <w:r w:rsidRPr="004C4495">
        <w:rPr>
          <w:spacing w:val="1"/>
          <w:sz w:val="24"/>
          <w:szCs w:val="24"/>
        </w:rPr>
        <w:t>a</w:t>
      </w:r>
      <w:r w:rsidRPr="004C4495">
        <w:rPr>
          <w:sz w:val="24"/>
          <w:szCs w:val="24"/>
        </w:rPr>
        <w:t>n</w:t>
      </w:r>
      <w:r w:rsidR="00450F47">
        <w:rPr>
          <w:sz w:val="24"/>
          <w:szCs w:val="24"/>
          <w:lang w:val="id-ID"/>
        </w:rPr>
        <w:t xml:space="preserve"> </w:t>
      </w:r>
      <w:r w:rsidRPr="004C4495">
        <w:rPr>
          <w:sz w:val="24"/>
          <w:szCs w:val="24"/>
        </w:rPr>
        <w:t>dis</w:t>
      </w:r>
      <w:r w:rsidRPr="004C4495">
        <w:rPr>
          <w:spacing w:val="1"/>
          <w:sz w:val="24"/>
          <w:szCs w:val="24"/>
        </w:rPr>
        <w:t>t</w:t>
      </w:r>
      <w:r w:rsidRPr="004C4495">
        <w:rPr>
          <w:sz w:val="24"/>
          <w:szCs w:val="24"/>
        </w:rPr>
        <w:t>ribusi</w:t>
      </w:r>
      <w:r w:rsidR="00450F47">
        <w:rPr>
          <w:sz w:val="24"/>
          <w:szCs w:val="24"/>
          <w:lang w:val="id-ID"/>
        </w:rPr>
        <w:t xml:space="preserve"> </w:t>
      </w:r>
      <w:r w:rsidRPr="004C4495">
        <w:rPr>
          <w:sz w:val="24"/>
          <w:szCs w:val="24"/>
        </w:rPr>
        <w:t>f</w:t>
      </w:r>
      <w:r w:rsidRPr="004C4495">
        <w:rPr>
          <w:spacing w:val="-1"/>
          <w:sz w:val="24"/>
          <w:szCs w:val="24"/>
        </w:rPr>
        <w:t>re</w:t>
      </w:r>
      <w:r w:rsidRPr="004C4495">
        <w:rPr>
          <w:sz w:val="24"/>
          <w:szCs w:val="24"/>
        </w:rPr>
        <w:t>ku</w:t>
      </w:r>
      <w:r w:rsidRPr="004C4495">
        <w:rPr>
          <w:spacing w:val="-1"/>
          <w:sz w:val="24"/>
          <w:szCs w:val="24"/>
        </w:rPr>
        <w:t>e</w:t>
      </w:r>
      <w:r w:rsidRPr="004C4495">
        <w:rPr>
          <w:sz w:val="24"/>
          <w:szCs w:val="24"/>
        </w:rPr>
        <w:t>nsi</w:t>
      </w:r>
      <w:r w:rsidR="00450F47">
        <w:rPr>
          <w:sz w:val="24"/>
          <w:szCs w:val="24"/>
          <w:lang w:val="id-ID"/>
        </w:rPr>
        <w:t xml:space="preserve"> </w:t>
      </w:r>
      <w:r w:rsidRPr="004C4495">
        <w:rPr>
          <w:sz w:val="24"/>
          <w:szCs w:val="24"/>
        </w:rPr>
        <w:t>uni</w:t>
      </w:r>
      <w:r w:rsidRPr="004C4495">
        <w:rPr>
          <w:spacing w:val="3"/>
          <w:sz w:val="24"/>
          <w:szCs w:val="24"/>
        </w:rPr>
        <w:t>v</w:t>
      </w:r>
      <w:r w:rsidRPr="004C4495">
        <w:rPr>
          <w:spacing w:val="-1"/>
          <w:sz w:val="24"/>
          <w:szCs w:val="24"/>
        </w:rPr>
        <w:t>a</w:t>
      </w:r>
      <w:r w:rsidRPr="004C4495">
        <w:rPr>
          <w:sz w:val="24"/>
          <w:szCs w:val="24"/>
        </w:rPr>
        <w:t>ri</w:t>
      </w:r>
      <w:r w:rsidRPr="004C4495">
        <w:rPr>
          <w:spacing w:val="-1"/>
          <w:sz w:val="24"/>
          <w:szCs w:val="24"/>
        </w:rPr>
        <w:t>a</w:t>
      </w:r>
      <w:r w:rsidRPr="004C4495">
        <w:rPr>
          <w:sz w:val="24"/>
          <w:szCs w:val="24"/>
        </w:rPr>
        <w:t>t</w:t>
      </w:r>
      <w:r w:rsidR="00450F47">
        <w:rPr>
          <w:sz w:val="24"/>
          <w:szCs w:val="24"/>
          <w:lang w:val="id-ID"/>
        </w:rPr>
        <w:t xml:space="preserve"> </w:t>
      </w:r>
      <w:r w:rsidRPr="004C4495">
        <w:rPr>
          <w:sz w:val="24"/>
          <w:szCs w:val="24"/>
        </w:rPr>
        <w:t>d</w:t>
      </w:r>
      <w:r w:rsidRPr="004C4495">
        <w:rPr>
          <w:spacing w:val="1"/>
          <w:sz w:val="24"/>
          <w:szCs w:val="24"/>
        </w:rPr>
        <w:t>a</w:t>
      </w:r>
      <w:r w:rsidRPr="004C4495">
        <w:rPr>
          <w:sz w:val="24"/>
          <w:szCs w:val="24"/>
        </w:rPr>
        <w:t>n</w:t>
      </w:r>
      <w:r w:rsidR="00450F47">
        <w:rPr>
          <w:sz w:val="24"/>
          <w:szCs w:val="24"/>
          <w:lang w:val="id-ID"/>
        </w:rPr>
        <w:t xml:space="preserve"> </w:t>
      </w:r>
      <w:r w:rsidRPr="004C4495">
        <w:rPr>
          <w:sz w:val="24"/>
          <w:szCs w:val="24"/>
        </w:rPr>
        <w:t>biva</w:t>
      </w:r>
      <w:r w:rsidRPr="004C4495">
        <w:rPr>
          <w:spacing w:val="-1"/>
          <w:sz w:val="24"/>
          <w:szCs w:val="24"/>
        </w:rPr>
        <w:t>r</w:t>
      </w:r>
      <w:r w:rsidRPr="004C4495">
        <w:rPr>
          <w:sz w:val="24"/>
          <w:szCs w:val="24"/>
        </w:rPr>
        <w:t>iat.</w:t>
      </w:r>
    </w:p>
    <w:p w:rsidR="00AD2238" w:rsidRPr="00AD2238" w:rsidRDefault="00AD2238" w:rsidP="00AD2238">
      <w:pPr>
        <w:pStyle w:val="ListParagraph"/>
        <w:numPr>
          <w:ilvl w:val="0"/>
          <w:numId w:val="35"/>
        </w:numPr>
        <w:spacing w:line="480" w:lineRule="auto"/>
        <w:ind w:left="851" w:hanging="425"/>
        <w:jc w:val="both"/>
        <w:rPr>
          <w:b/>
          <w:iCs/>
          <w:sz w:val="24"/>
          <w:szCs w:val="24"/>
        </w:rPr>
      </w:pPr>
      <w:r w:rsidRPr="00AD2238">
        <w:rPr>
          <w:b/>
          <w:iCs/>
          <w:sz w:val="24"/>
          <w:szCs w:val="24"/>
        </w:rPr>
        <w:t>Analisis Univariat</w:t>
      </w:r>
    </w:p>
    <w:p w:rsidR="00AD2238" w:rsidRPr="00AD2238" w:rsidRDefault="00AD2238" w:rsidP="00AD2238">
      <w:pPr>
        <w:pStyle w:val="ListParagraph"/>
        <w:spacing w:line="480" w:lineRule="auto"/>
        <w:ind w:left="851" w:firstLine="567"/>
        <w:jc w:val="both"/>
        <w:rPr>
          <w:sz w:val="24"/>
          <w:szCs w:val="24"/>
        </w:rPr>
      </w:pPr>
      <w:r w:rsidRPr="00AD2238">
        <w:rPr>
          <w:noProof/>
          <w:sz w:val="24"/>
          <w:szCs w:val="24"/>
          <w:lang w:val="id-ID" w:eastAsia="id-ID"/>
        </w:rPr>
        <w:pict>
          <v:rect id="_x0000_s1027" style="position:absolute;left:0;text-align:left;margin-left:41.2pt;margin-top:102.7pt;width:97.4pt;height:44.15pt;z-index:-251658240"/>
        </w:pict>
      </w:r>
      <w:r w:rsidRPr="00AD2238">
        <w:rPr>
          <w:sz w:val="24"/>
          <w:szCs w:val="24"/>
          <w:lang w:val="sv-SE"/>
        </w:rPr>
        <w:t>Analisis univariat</w:t>
      </w:r>
      <w:r w:rsidRPr="00AD2238">
        <w:rPr>
          <w:sz w:val="24"/>
          <w:szCs w:val="24"/>
        </w:rPr>
        <w:t xml:space="preserve"> bertujuan untuk mencari distribusi frekuensi tingkat pengetahuan, sikap remaja, status sosial dan pernikahan dini. Pengolahan data dan analisis dilakukan secara manual yaitu dengan menggunakan rumus sebagai berikut:</w:t>
      </w:r>
    </w:p>
    <w:p w:rsidR="00AD2238" w:rsidRPr="00AD2238" w:rsidRDefault="00AD2238" w:rsidP="00AD2238">
      <w:pPr>
        <w:pStyle w:val="ListParagraph"/>
        <w:spacing w:line="480" w:lineRule="auto"/>
        <w:ind w:right="-46"/>
        <w:rPr>
          <w:sz w:val="24"/>
          <w:szCs w:val="24"/>
        </w:rPr>
      </w:pPr>
      <w:r w:rsidRPr="00AD2238">
        <w:rPr>
          <w:sz w:val="24"/>
          <w:szCs w:val="24"/>
        </w:rPr>
        <w:t xml:space="preserve"> </w:t>
      </w:r>
      <m:oMath>
        <m:r>
          <w:rPr>
            <w:rFonts w:ascii="Cambria Math"/>
            <w:sz w:val="24"/>
            <w:szCs w:val="24"/>
          </w:rPr>
          <m:t xml:space="preserve">     </m:t>
        </m:r>
        <m:r>
          <w:rPr>
            <w:rFonts w:ascii="Cambria Math" w:hAnsi="Cambria Math"/>
            <w:sz w:val="24"/>
            <w:szCs w:val="24"/>
          </w:rPr>
          <m:t>P</m:t>
        </m:r>
        <m:r>
          <m:rPr>
            <m:sty m:val="p"/>
          </m:rPr>
          <w:rPr>
            <w:rFonts w:ascii="Cambria Math"/>
            <w:sz w:val="24"/>
            <w:szCs w:val="24"/>
          </w:rPr>
          <m:t>=</m:t>
        </m:r>
        <m:f>
          <m:fPr>
            <m:ctrlPr>
              <w:rPr>
                <w:rFonts w:ascii="Cambria Math"/>
                <w:i/>
                <w:sz w:val="24"/>
                <w:szCs w:val="24"/>
              </w:rPr>
            </m:ctrlPr>
          </m:fPr>
          <m:num>
            <m:r>
              <w:rPr>
                <w:rFonts w:ascii="Cambria Math"/>
                <w:sz w:val="24"/>
                <w:szCs w:val="24"/>
              </w:rPr>
              <m:t>F</m:t>
            </m:r>
          </m:num>
          <m:den>
            <m:r>
              <w:rPr>
                <w:rFonts w:ascii="Cambria Math" w:hAnsi="Cambria Math"/>
                <w:sz w:val="24"/>
                <w:szCs w:val="24"/>
              </w:rPr>
              <m:t>N</m:t>
            </m:r>
          </m:den>
        </m:f>
      </m:oMath>
      <w:r w:rsidRPr="00AD2238">
        <w:rPr>
          <w:sz w:val="24"/>
          <w:szCs w:val="24"/>
        </w:rPr>
        <w:t xml:space="preserve"> x 100 %</w:t>
      </w:r>
    </w:p>
    <w:p w:rsidR="00AD2238" w:rsidRPr="00AD2238" w:rsidRDefault="00AD2238" w:rsidP="00AD2238">
      <w:pPr>
        <w:pStyle w:val="ListParagraph"/>
        <w:spacing w:line="480" w:lineRule="auto"/>
        <w:ind w:left="851" w:right="-46"/>
        <w:jc w:val="both"/>
        <w:rPr>
          <w:sz w:val="24"/>
          <w:szCs w:val="24"/>
          <w:lang w:val="sv-SE"/>
        </w:rPr>
      </w:pPr>
    </w:p>
    <w:p w:rsidR="00AD2238" w:rsidRPr="00AD2238" w:rsidRDefault="00AD2238" w:rsidP="00AD2238">
      <w:pPr>
        <w:pStyle w:val="ListParagraph"/>
        <w:spacing w:line="480" w:lineRule="auto"/>
        <w:ind w:left="851" w:right="-46"/>
        <w:jc w:val="both"/>
        <w:rPr>
          <w:sz w:val="24"/>
          <w:szCs w:val="24"/>
        </w:rPr>
      </w:pPr>
      <w:r w:rsidRPr="00AD2238">
        <w:rPr>
          <w:sz w:val="24"/>
          <w:szCs w:val="24"/>
          <w:lang w:val="sv-SE"/>
        </w:rPr>
        <w:t>Keterangan</w:t>
      </w:r>
      <w:r w:rsidRPr="00AD2238">
        <w:rPr>
          <w:sz w:val="24"/>
          <w:szCs w:val="24"/>
        </w:rPr>
        <w:t xml:space="preserve"> :</w:t>
      </w:r>
    </w:p>
    <w:p w:rsidR="00AD2238" w:rsidRPr="00AD2238" w:rsidRDefault="00AD2238" w:rsidP="00AD2238">
      <w:pPr>
        <w:spacing w:line="480" w:lineRule="auto"/>
        <w:ind w:left="851" w:right="-46"/>
        <w:jc w:val="both"/>
        <w:rPr>
          <w:sz w:val="24"/>
          <w:szCs w:val="24"/>
        </w:rPr>
      </w:pPr>
      <w:r w:rsidRPr="00AD2238">
        <w:rPr>
          <w:sz w:val="24"/>
          <w:szCs w:val="24"/>
        </w:rPr>
        <w:t>P</w:t>
      </w:r>
      <w:r w:rsidRPr="00AD2238">
        <w:rPr>
          <w:sz w:val="24"/>
          <w:szCs w:val="24"/>
        </w:rPr>
        <w:tab/>
        <w:t xml:space="preserve">: Presentasi angka kehadiran variabel penelitian </w:t>
      </w:r>
    </w:p>
    <w:p w:rsidR="00AD2238" w:rsidRPr="00AD2238" w:rsidRDefault="00AD2238" w:rsidP="00AD2238">
      <w:pPr>
        <w:spacing w:line="480" w:lineRule="auto"/>
        <w:ind w:left="851" w:right="-46"/>
        <w:jc w:val="both"/>
        <w:rPr>
          <w:sz w:val="24"/>
          <w:szCs w:val="24"/>
        </w:rPr>
      </w:pPr>
      <w:r w:rsidRPr="00AD2238">
        <w:rPr>
          <w:sz w:val="24"/>
          <w:szCs w:val="24"/>
        </w:rPr>
        <w:t xml:space="preserve">F </w:t>
      </w:r>
      <w:r w:rsidRPr="00AD2238">
        <w:rPr>
          <w:sz w:val="24"/>
          <w:szCs w:val="24"/>
        </w:rPr>
        <w:tab/>
        <w:t>: Jumlah variabel yang diteliti</w:t>
      </w:r>
    </w:p>
    <w:p w:rsidR="00AD2238" w:rsidRPr="00AD2238" w:rsidRDefault="00AD2238" w:rsidP="00AD2238">
      <w:pPr>
        <w:spacing w:line="480" w:lineRule="auto"/>
        <w:ind w:left="851" w:right="-46"/>
        <w:jc w:val="both"/>
        <w:rPr>
          <w:sz w:val="24"/>
          <w:szCs w:val="24"/>
        </w:rPr>
      </w:pPr>
      <w:r w:rsidRPr="00AD2238">
        <w:rPr>
          <w:sz w:val="24"/>
          <w:szCs w:val="24"/>
        </w:rPr>
        <w:t xml:space="preserve">N </w:t>
      </w:r>
      <w:r w:rsidRPr="00AD2238">
        <w:rPr>
          <w:sz w:val="24"/>
          <w:szCs w:val="24"/>
        </w:rPr>
        <w:tab/>
        <w:t>: Jumlah seluruh sampel</w:t>
      </w:r>
    </w:p>
    <w:p w:rsidR="00AD2238" w:rsidRPr="00AD2238" w:rsidRDefault="00AD2238" w:rsidP="00AD2238">
      <w:pPr>
        <w:pStyle w:val="ListParagraph"/>
        <w:tabs>
          <w:tab w:val="left" w:pos="851"/>
        </w:tabs>
        <w:spacing w:line="480" w:lineRule="auto"/>
        <w:ind w:left="851"/>
        <w:rPr>
          <w:sz w:val="24"/>
          <w:szCs w:val="24"/>
        </w:rPr>
      </w:pPr>
      <w:r w:rsidRPr="00AD2238">
        <w:rPr>
          <w:sz w:val="24"/>
          <w:szCs w:val="24"/>
        </w:rPr>
        <w:t>(Notoatmodjo, 2014).</w:t>
      </w:r>
    </w:p>
    <w:p w:rsidR="00AD2238" w:rsidRPr="00AD2238" w:rsidRDefault="00AD2238" w:rsidP="00AD2238">
      <w:pPr>
        <w:pStyle w:val="ListParagraph"/>
        <w:jc w:val="both"/>
        <w:rPr>
          <w:iCs/>
          <w:sz w:val="24"/>
          <w:szCs w:val="24"/>
        </w:rPr>
      </w:pPr>
    </w:p>
    <w:p w:rsidR="00AD2238" w:rsidRPr="00AD2238" w:rsidRDefault="00AD2238" w:rsidP="00AD2238">
      <w:pPr>
        <w:pStyle w:val="ListParagraph"/>
        <w:numPr>
          <w:ilvl w:val="0"/>
          <w:numId w:val="35"/>
        </w:numPr>
        <w:spacing w:line="480" w:lineRule="auto"/>
        <w:ind w:left="851" w:hanging="425"/>
        <w:jc w:val="both"/>
        <w:rPr>
          <w:b/>
          <w:iCs/>
          <w:sz w:val="24"/>
          <w:szCs w:val="24"/>
        </w:rPr>
      </w:pPr>
      <w:r w:rsidRPr="00AD2238">
        <w:rPr>
          <w:b/>
          <w:iCs/>
          <w:sz w:val="24"/>
          <w:szCs w:val="24"/>
        </w:rPr>
        <w:t>Analisis Bivariat</w:t>
      </w:r>
    </w:p>
    <w:p w:rsidR="00AD2238" w:rsidRDefault="00AD2238" w:rsidP="00AD2238">
      <w:pPr>
        <w:pStyle w:val="ListParagraph"/>
        <w:spacing w:line="480" w:lineRule="auto"/>
        <w:ind w:left="851" w:firstLine="567"/>
        <w:jc w:val="both"/>
        <w:rPr>
          <w:sz w:val="24"/>
          <w:szCs w:val="24"/>
        </w:rPr>
      </w:pPr>
      <w:r w:rsidRPr="00AD2238">
        <w:rPr>
          <w:sz w:val="24"/>
          <w:szCs w:val="24"/>
        </w:rPr>
        <w:t xml:space="preserve">Analisa bivariat adalah teknik analisa yang dilakukan terhadap dua variabel yang diduga berhubungan atau berkolerasi. Rumus yang dipakai menggunakan analisis </w:t>
      </w:r>
      <w:r w:rsidRPr="00AD2238">
        <w:rPr>
          <w:i/>
          <w:sz w:val="24"/>
          <w:szCs w:val="24"/>
        </w:rPr>
        <w:t>chi-square,</w:t>
      </w:r>
      <w:r w:rsidRPr="00AD2238">
        <w:rPr>
          <w:sz w:val="24"/>
          <w:szCs w:val="24"/>
        </w:rPr>
        <w:t xml:space="preserve">  yaitu rumus yang dipakai apabila data berbentuk kategorik dan skala ukur yang digunakan menggunakan skala ordinal. Tingkat kemaknaan yang digunakan dalam penelitian ini sebesar 0,05. </w:t>
      </w:r>
    </w:p>
    <w:p w:rsidR="00AD2238" w:rsidRPr="00AD2238" w:rsidRDefault="00AD2238" w:rsidP="00AD2238">
      <w:pPr>
        <w:pStyle w:val="ListParagraph"/>
        <w:spacing w:line="480" w:lineRule="auto"/>
        <w:ind w:left="851" w:firstLine="567"/>
        <w:jc w:val="both"/>
        <w:rPr>
          <w:sz w:val="24"/>
          <w:szCs w:val="24"/>
        </w:rPr>
      </w:pPr>
    </w:p>
    <w:p w:rsidR="00AD2238" w:rsidRPr="00AD2238" w:rsidRDefault="00AD2238" w:rsidP="00AD2238">
      <w:pPr>
        <w:spacing w:line="480" w:lineRule="auto"/>
        <w:ind w:left="851" w:right="-46"/>
        <w:jc w:val="both"/>
        <w:rPr>
          <w:sz w:val="24"/>
          <w:szCs w:val="24"/>
        </w:rPr>
      </w:pPr>
      <w:r w:rsidRPr="00AD2238">
        <w:rPr>
          <w:noProof/>
          <w:sz w:val="24"/>
          <w:szCs w:val="24"/>
          <w:lang w:eastAsia="id-ID"/>
        </w:rPr>
        <w:lastRenderedPageBreak/>
        <w:pict>
          <v:rect id="_x0000_s1026" style="position:absolute;left:0;text-align:left;margin-left:42.5pt;margin-top:26.2pt;width:111.3pt;height:45.8pt;z-index:-251658240"/>
        </w:pict>
      </w:r>
      <w:r w:rsidRPr="00AD2238">
        <w:rPr>
          <w:sz w:val="24"/>
          <w:szCs w:val="24"/>
        </w:rPr>
        <w:t>Rumus:</w:t>
      </w:r>
    </w:p>
    <w:p w:rsidR="00AD2238" w:rsidRPr="00AD2238" w:rsidRDefault="00AD2238" w:rsidP="00AD2238">
      <w:pPr>
        <w:spacing w:line="480" w:lineRule="auto"/>
        <w:ind w:left="1004"/>
        <w:jc w:val="both"/>
        <w:rPr>
          <w:oMath/>
          <w:rFonts w:asciiTheme="majorBidi"/>
          <w:sz w:val="24"/>
          <w:szCs w:val="24"/>
        </w:rPr>
      </w:pPr>
      <m:oMathPara>
        <m:oMathParaPr>
          <m:jc m:val="left"/>
        </m:oMathParaPr>
        <m:oMath>
          <m:sSup>
            <m:sSupPr>
              <m:ctrlPr>
                <w:rPr>
                  <w:rFonts w:ascii="Cambria Math"/>
                  <w:i/>
                  <w:sz w:val="24"/>
                  <w:szCs w:val="24"/>
                </w:rPr>
              </m:ctrlPr>
            </m:sSupPr>
            <m:e>
              <m:r>
                <m:rPr>
                  <m:nor/>
                </m:rPr>
                <w:rPr>
                  <w:sz w:val="24"/>
                  <w:szCs w:val="24"/>
                </w:rPr>
                <m:t>x</m:t>
              </m:r>
            </m:e>
            <m:sup>
              <m:r>
                <m:rPr>
                  <m:nor/>
                </m:rPr>
                <w:rPr>
                  <w:sz w:val="24"/>
                  <w:szCs w:val="24"/>
                </w:rPr>
                <m:t>2</m:t>
              </m:r>
            </m:sup>
          </m:sSup>
          <m:r>
            <m:rPr>
              <m:nor/>
            </m:rPr>
            <w:rPr>
              <w:sz w:val="24"/>
              <w:szCs w:val="24"/>
            </w:rPr>
            <m:t xml:space="preserve">= </m:t>
          </m:r>
          <m:nary>
            <m:naryPr>
              <m:chr m:val="∑"/>
              <m:limLoc m:val="undOvr"/>
              <m:ctrlPr>
                <w:rPr>
                  <w:rFonts w:ascii="Cambria Math"/>
                  <w:i/>
                  <w:sz w:val="24"/>
                  <w:szCs w:val="24"/>
                </w:rPr>
              </m:ctrlPr>
            </m:naryPr>
            <m:sub>
              <m:r>
                <m:rPr>
                  <m:nor/>
                </m:rPr>
                <w:rPr>
                  <w:sz w:val="24"/>
                  <w:szCs w:val="24"/>
                </w:rPr>
                <m:t>i=1</m:t>
              </m:r>
            </m:sub>
            <m:sup>
              <m:r>
                <m:rPr>
                  <m:nor/>
                </m:rPr>
                <w:rPr>
                  <w:sz w:val="24"/>
                  <w:szCs w:val="24"/>
                </w:rPr>
                <m:t>k</m:t>
              </m:r>
            </m:sup>
            <m:e>
              <m:f>
                <m:fPr>
                  <m:ctrlPr>
                    <w:rPr>
                      <w:rFonts w:ascii="Cambria Math"/>
                      <w:i/>
                      <w:sz w:val="24"/>
                      <w:szCs w:val="24"/>
                    </w:rPr>
                  </m:ctrlPr>
                </m:fPr>
                <m:num>
                  <m:sSup>
                    <m:sSupPr>
                      <m:ctrlPr>
                        <w:rPr>
                          <w:rFonts w:ascii="Cambria Math"/>
                          <w:i/>
                          <w:sz w:val="24"/>
                          <w:szCs w:val="24"/>
                        </w:rPr>
                      </m:ctrlPr>
                    </m:sSupPr>
                    <m:e>
                      <m:r>
                        <m:rPr>
                          <m:nor/>
                        </m:rPr>
                        <w:rPr>
                          <w:sz w:val="24"/>
                          <w:szCs w:val="24"/>
                        </w:rPr>
                        <m:t>(</m:t>
                      </m:r>
                      <m:sSub>
                        <m:sSubPr>
                          <m:ctrlPr>
                            <w:rPr>
                              <w:rFonts w:ascii="Cambria Math"/>
                              <w:i/>
                              <w:sz w:val="24"/>
                              <w:szCs w:val="24"/>
                            </w:rPr>
                          </m:ctrlPr>
                        </m:sSubPr>
                        <m:e>
                          <m:r>
                            <m:rPr>
                              <m:nor/>
                            </m:rPr>
                            <w:rPr>
                              <w:sz w:val="24"/>
                              <w:szCs w:val="24"/>
                            </w:rPr>
                            <m:t>f</m:t>
                          </m:r>
                        </m:e>
                        <m:sub>
                          <m:r>
                            <m:rPr>
                              <m:nor/>
                            </m:rPr>
                            <w:rPr>
                              <w:sz w:val="24"/>
                              <w:szCs w:val="24"/>
                            </w:rPr>
                            <m:t>o</m:t>
                          </m:r>
                        </m:sub>
                      </m:sSub>
                      <m:r>
                        <m:rPr>
                          <m:nor/>
                        </m:rPr>
                        <w:rPr>
                          <w:sz w:val="24"/>
                          <w:szCs w:val="24"/>
                        </w:rPr>
                        <m:t xml:space="preserve">- </m:t>
                      </m:r>
                      <m:sSub>
                        <m:sSubPr>
                          <m:ctrlPr>
                            <w:rPr>
                              <w:rFonts w:ascii="Cambria Math"/>
                              <w:i/>
                              <w:sz w:val="24"/>
                              <w:szCs w:val="24"/>
                            </w:rPr>
                          </m:ctrlPr>
                        </m:sSubPr>
                        <m:e>
                          <m:r>
                            <m:rPr>
                              <m:nor/>
                            </m:rPr>
                            <w:rPr>
                              <w:sz w:val="24"/>
                              <w:szCs w:val="24"/>
                            </w:rPr>
                            <m:t>f</m:t>
                          </m:r>
                        </m:e>
                        <m:sub>
                          <m:r>
                            <m:rPr>
                              <m:nor/>
                            </m:rPr>
                            <w:rPr>
                              <w:sz w:val="24"/>
                              <w:szCs w:val="24"/>
                            </w:rPr>
                            <m:t>h</m:t>
                          </m:r>
                        </m:sub>
                      </m:sSub>
                      <m:r>
                        <m:rPr>
                          <m:nor/>
                        </m:rPr>
                        <w:rPr>
                          <w:sz w:val="24"/>
                          <w:szCs w:val="24"/>
                        </w:rPr>
                        <m:t>)</m:t>
                      </m:r>
                    </m:e>
                    <m:sup>
                      <m:r>
                        <m:rPr>
                          <m:nor/>
                        </m:rPr>
                        <w:rPr>
                          <w:sz w:val="24"/>
                          <w:szCs w:val="24"/>
                        </w:rPr>
                        <m:t>2</m:t>
                      </m:r>
                    </m:sup>
                  </m:sSup>
                </m:num>
                <m:den>
                  <m:sSub>
                    <m:sSubPr>
                      <m:ctrlPr>
                        <w:rPr>
                          <w:rFonts w:ascii="Cambria Math"/>
                          <w:i/>
                          <w:sz w:val="24"/>
                          <w:szCs w:val="24"/>
                        </w:rPr>
                      </m:ctrlPr>
                    </m:sSubPr>
                    <m:e>
                      <m:r>
                        <m:rPr>
                          <m:nor/>
                        </m:rPr>
                        <w:rPr>
                          <w:sz w:val="24"/>
                          <w:szCs w:val="24"/>
                        </w:rPr>
                        <m:t>f</m:t>
                      </m:r>
                    </m:e>
                    <m:sub>
                      <m:r>
                        <m:rPr>
                          <m:nor/>
                        </m:rPr>
                        <w:rPr>
                          <w:sz w:val="24"/>
                          <w:szCs w:val="24"/>
                        </w:rPr>
                        <m:t>h</m:t>
                      </m:r>
                    </m:sub>
                  </m:sSub>
                </m:den>
              </m:f>
            </m:e>
          </m:nary>
        </m:oMath>
      </m:oMathPara>
    </w:p>
    <w:p w:rsidR="00AD2238" w:rsidRPr="00AD2238" w:rsidRDefault="00AD2238" w:rsidP="00AD2238">
      <w:pPr>
        <w:pStyle w:val="ListParagraph"/>
        <w:jc w:val="both"/>
        <w:rPr>
          <w:sz w:val="24"/>
          <w:szCs w:val="24"/>
        </w:rPr>
      </w:pPr>
    </w:p>
    <w:p w:rsidR="00AD2238" w:rsidRPr="00AD2238" w:rsidRDefault="00AD2238" w:rsidP="00AD2238">
      <w:pPr>
        <w:pStyle w:val="ListParagraph"/>
        <w:spacing w:line="480" w:lineRule="auto"/>
        <w:ind w:left="851"/>
        <w:jc w:val="both"/>
        <w:rPr>
          <w:sz w:val="24"/>
          <w:szCs w:val="24"/>
        </w:rPr>
      </w:pPr>
      <w:r w:rsidRPr="00AD2238">
        <w:rPr>
          <w:sz w:val="24"/>
          <w:szCs w:val="24"/>
        </w:rPr>
        <w:t>Keterangan :</w:t>
      </w:r>
    </w:p>
    <w:p w:rsidR="00AD2238" w:rsidRPr="00AD2238" w:rsidRDefault="00AD2238" w:rsidP="00AD2238">
      <w:pPr>
        <w:pStyle w:val="ListParagraph"/>
        <w:tabs>
          <w:tab w:val="left" w:pos="1134"/>
        </w:tabs>
        <w:spacing w:line="480" w:lineRule="auto"/>
        <w:ind w:left="851"/>
        <w:jc w:val="both"/>
        <w:rPr>
          <w:sz w:val="24"/>
          <w:szCs w:val="24"/>
        </w:rPr>
      </w:pPr>
      <w:r w:rsidRPr="00AD2238">
        <w:rPr>
          <w:sz w:val="24"/>
          <w:szCs w:val="24"/>
        </w:rPr>
        <w:t>χ</w:t>
      </w:r>
      <w:r w:rsidRPr="00AD2238">
        <w:rPr>
          <w:sz w:val="24"/>
          <w:szCs w:val="24"/>
          <w:vertAlign w:val="superscript"/>
        </w:rPr>
        <w:t>2</w:t>
      </w:r>
      <w:r w:rsidRPr="00AD2238">
        <w:rPr>
          <w:sz w:val="24"/>
          <w:szCs w:val="24"/>
          <w:vertAlign w:val="superscript"/>
        </w:rPr>
        <w:tab/>
      </w:r>
      <w:r w:rsidRPr="00AD2238">
        <w:rPr>
          <w:sz w:val="24"/>
          <w:szCs w:val="24"/>
        </w:rPr>
        <w:t xml:space="preserve">= Nilai </w:t>
      </w:r>
      <w:r w:rsidRPr="00AD2238">
        <w:rPr>
          <w:i/>
          <w:sz w:val="24"/>
          <w:szCs w:val="24"/>
        </w:rPr>
        <w:t>chi-square</w:t>
      </w:r>
      <w:r w:rsidRPr="00AD2238">
        <w:rPr>
          <w:sz w:val="24"/>
          <w:szCs w:val="24"/>
        </w:rPr>
        <w:t xml:space="preserve"> </w:t>
      </w:r>
    </w:p>
    <w:p w:rsidR="00AD2238" w:rsidRPr="00AD2238" w:rsidRDefault="00AD2238" w:rsidP="00AD2238">
      <w:pPr>
        <w:pStyle w:val="ListParagraph"/>
        <w:tabs>
          <w:tab w:val="left" w:pos="1134"/>
        </w:tabs>
        <w:spacing w:line="480" w:lineRule="auto"/>
        <w:ind w:left="851"/>
        <w:jc w:val="both"/>
        <w:rPr>
          <w:sz w:val="24"/>
          <w:szCs w:val="24"/>
        </w:rPr>
      </w:pPr>
      <w:r w:rsidRPr="00AD2238">
        <w:rPr>
          <w:sz w:val="24"/>
          <w:szCs w:val="24"/>
        </w:rPr>
        <w:t>ƒo</w:t>
      </w:r>
      <w:r w:rsidRPr="00AD2238">
        <w:rPr>
          <w:sz w:val="24"/>
          <w:szCs w:val="24"/>
        </w:rPr>
        <w:tab/>
        <w:t>= Frekuensi yang diobservasi (frekuensi empiris)</w:t>
      </w:r>
    </w:p>
    <w:p w:rsidR="00AD2238" w:rsidRPr="00AD2238" w:rsidRDefault="00AD2238" w:rsidP="00AD2238">
      <w:pPr>
        <w:pStyle w:val="ListParagraph"/>
        <w:tabs>
          <w:tab w:val="left" w:pos="1134"/>
        </w:tabs>
        <w:spacing w:line="480" w:lineRule="auto"/>
        <w:ind w:left="851"/>
        <w:jc w:val="both"/>
        <w:rPr>
          <w:sz w:val="24"/>
          <w:szCs w:val="24"/>
        </w:rPr>
      </w:pPr>
      <w:r w:rsidRPr="00AD2238">
        <w:rPr>
          <w:sz w:val="24"/>
          <w:szCs w:val="24"/>
        </w:rPr>
        <w:t xml:space="preserve"> ƒe</w:t>
      </w:r>
      <w:r w:rsidRPr="00AD2238">
        <w:rPr>
          <w:sz w:val="24"/>
          <w:szCs w:val="24"/>
        </w:rPr>
        <w:tab/>
        <w:t>= Frekuensi yang diharapkan (frekuensi teoritis)</w:t>
      </w:r>
    </w:p>
    <w:p w:rsidR="00AD2238" w:rsidRPr="00AD2238" w:rsidRDefault="00AD2238" w:rsidP="00AD2238">
      <w:pPr>
        <w:pStyle w:val="ListParagraph"/>
        <w:spacing w:line="480" w:lineRule="auto"/>
        <w:ind w:left="851"/>
        <w:jc w:val="both"/>
        <w:rPr>
          <w:sz w:val="24"/>
          <w:szCs w:val="24"/>
        </w:rPr>
      </w:pPr>
      <w:r w:rsidRPr="00AD2238">
        <w:rPr>
          <w:sz w:val="24"/>
          <w:szCs w:val="24"/>
        </w:rPr>
        <w:t>(Sugiyono, 2013)</w:t>
      </w:r>
    </w:p>
    <w:p w:rsidR="00AD2238" w:rsidRPr="00AD2238" w:rsidRDefault="00AD2238" w:rsidP="00AD2238">
      <w:pPr>
        <w:pStyle w:val="ListParagraph"/>
        <w:spacing w:line="480" w:lineRule="auto"/>
        <w:ind w:left="851" w:firstLine="567"/>
        <w:jc w:val="both"/>
        <w:rPr>
          <w:sz w:val="24"/>
          <w:szCs w:val="24"/>
        </w:rPr>
      </w:pPr>
      <w:r w:rsidRPr="00AD2238">
        <w:rPr>
          <w:sz w:val="24"/>
          <w:szCs w:val="24"/>
        </w:rPr>
        <w:t xml:space="preserve">Untuk menentukan derajat kemaknaan digunakan selang kepercayaan </w:t>
      </w:r>
      <w:r w:rsidRPr="00AD2238">
        <w:rPr>
          <w:i/>
          <w:sz w:val="24"/>
          <w:szCs w:val="24"/>
        </w:rPr>
        <w:t>confident interval</w:t>
      </w:r>
      <w:r w:rsidRPr="00AD2238">
        <w:rPr>
          <w:sz w:val="24"/>
          <w:szCs w:val="24"/>
        </w:rPr>
        <w:t xml:space="preserve"> (CI = 95%) dan tingkat kesalahan (α) = 5%, berdasarkan rumus di atas dan pengolahan data dilakukan dengan menggunakan komputer maka jika didapatkan nilai p-value &lt; α maka kesimpulan bahwa ada hubungan bermakna antara variabel yang diteliti (H</w:t>
      </w:r>
      <w:r w:rsidRPr="00AD2238">
        <w:rPr>
          <w:sz w:val="24"/>
          <w:szCs w:val="24"/>
          <w:vertAlign w:val="subscript"/>
        </w:rPr>
        <w:t>0</w:t>
      </w:r>
      <w:r w:rsidRPr="00AD2238">
        <w:rPr>
          <w:sz w:val="24"/>
          <w:szCs w:val="24"/>
        </w:rPr>
        <w:t xml:space="preserve"> ditolak), sedangkan jika p-value &gt; α  maka tidak ada hubungan antara variabel yang diteliti (H</w:t>
      </w:r>
      <w:r w:rsidRPr="00AD2238">
        <w:rPr>
          <w:sz w:val="24"/>
          <w:szCs w:val="24"/>
          <w:vertAlign w:val="subscript"/>
        </w:rPr>
        <w:t>0</w:t>
      </w:r>
      <w:r w:rsidRPr="00AD2238">
        <w:rPr>
          <w:sz w:val="24"/>
          <w:szCs w:val="24"/>
        </w:rPr>
        <w:t xml:space="preserve"> gagal ditolak).</w:t>
      </w:r>
    </w:p>
    <w:p w:rsidR="00AD2238" w:rsidRPr="00AD2238" w:rsidRDefault="00AD2238" w:rsidP="00AD2238">
      <w:pPr>
        <w:spacing w:line="480" w:lineRule="auto"/>
        <w:ind w:left="426" w:firstLine="567"/>
        <w:jc w:val="both"/>
        <w:rPr>
          <w:sz w:val="24"/>
          <w:szCs w:val="24"/>
        </w:rPr>
      </w:pPr>
    </w:p>
    <w:p w:rsidR="000D0FDB" w:rsidRPr="004C4495" w:rsidRDefault="000D0FDB" w:rsidP="00293D0D">
      <w:pPr>
        <w:spacing w:line="480" w:lineRule="auto"/>
        <w:jc w:val="both"/>
        <w:rPr>
          <w:sz w:val="24"/>
          <w:szCs w:val="24"/>
          <w:lang w:val="id-ID"/>
        </w:rPr>
      </w:pPr>
    </w:p>
    <w:p w:rsidR="007E20A1" w:rsidRPr="004C4495" w:rsidRDefault="007E20A1" w:rsidP="00293D0D">
      <w:pPr>
        <w:spacing w:line="480" w:lineRule="auto"/>
        <w:jc w:val="both"/>
        <w:rPr>
          <w:sz w:val="24"/>
          <w:szCs w:val="24"/>
          <w:lang w:val="id-ID"/>
        </w:rPr>
      </w:pPr>
    </w:p>
    <w:p w:rsidR="007E20A1" w:rsidRPr="004C4495" w:rsidRDefault="007E20A1" w:rsidP="00293D0D">
      <w:pPr>
        <w:spacing w:line="280" w:lineRule="exact"/>
        <w:rPr>
          <w:sz w:val="24"/>
          <w:szCs w:val="24"/>
        </w:rPr>
      </w:pPr>
    </w:p>
    <w:sectPr w:rsidR="007E20A1" w:rsidRPr="004C4495" w:rsidSect="00D67ADA">
      <w:headerReference w:type="default" r:id="rId8"/>
      <w:footerReference w:type="first" r:id="rId9"/>
      <w:pgSz w:w="11907" w:h="16840" w:code="9"/>
      <w:pgMar w:top="2268" w:right="1701" w:bottom="1701" w:left="2268" w:header="720" w:footer="720" w:gutter="0"/>
      <w:pgNumType w:start="34"/>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97E" w:rsidRDefault="0077697E" w:rsidP="0049244A">
      <w:r>
        <w:separator/>
      </w:r>
    </w:p>
  </w:endnote>
  <w:endnote w:type="continuationSeparator" w:id="1">
    <w:p w:rsidR="0077697E" w:rsidRDefault="0077697E" w:rsidP="00492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387525"/>
      <w:docPartObj>
        <w:docPartGallery w:val="Page Numbers (Bottom of Page)"/>
        <w:docPartUnique/>
      </w:docPartObj>
    </w:sdtPr>
    <w:sdtEndPr>
      <w:rPr>
        <w:noProof/>
      </w:rPr>
    </w:sdtEndPr>
    <w:sdtContent>
      <w:p w:rsidR="00D2203E" w:rsidRDefault="000479FB">
        <w:pPr>
          <w:pStyle w:val="Footer"/>
          <w:jc w:val="center"/>
        </w:pPr>
        <w:r>
          <w:fldChar w:fldCharType="begin"/>
        </w:r>
        <w:r w:rsidR="00D2203E">
          <w:instrText xml:space="preserve"> PAGE   \* MERGEFORMAT </w:instrText>
        </w:r>
        <w:r>
          <w:fldChar w:fldCharType="separate"/>
        </w:r>
        <w:r w:rsidR="00AD2238">
          <w:rPr>
            <w:noProof/>
          </w:rPr>
          <w:t>34</w:t>
        </w:r>
        <w:r>
          <w:rPr>
            <w:noProof/>
          </w:rPr>
          <w:fldChar w:fldCharType="end"/>
        </w:r>
      </w:p>
    </w:sdtContent>
  </w:sdt>
  <w:p w:rsidR="00D2203E" w:rsidRDefault="00D22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97E" w:rsidRDefault="0077697E" w:rsidP="0049244A">
      <w:r>
        <w:separator/>
      </w:r>
    </w:p>
  </w:footnote>
  <w:footnote w:type="continuationSeparator" w:id="1">
    <w:p w:rsidR="0077697E" w:rsidRDefault="0077697E" w:rsidP="00492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575275"/>
      <w:docPartObj>
        <w:docPartGallery w:val="Page Numbers (Top of Page)"/>
        <w:docPartUnique/>
      </w:docPartObj>
    </w:sdtPr>
    <w:sdtEndPr>
      <w:rPr>
        <w:noProof/>
      </w:rPr>
    </w:sdtEndPr>
    <w:sdtContent>
      <w:p w:rsidR="00D02CF5" w:rsidRDefault="000479FB">
        <w:pPr>
          <w:pStyle w:val="Header"/>
          <w:jc w:val="right"/>
        </w:pPr>
        <w:r>
          <w:fldChar w:fldCharType="begin"/>
        </w:r>
        <w:r w:rsidR="009D625E">
          <w:instrText xml:space="preserve"> PAGE   \* MERGEFORMAT </w:instrText>
        </w:r>
        <w:r>
          <w:fldChar w:fldCharType="separate"/>
        </w:r>
        <w:r w:rsidR="00AD2238">
          <w:rPr>
            <w:noProof/>
          </w:rPr>
          <w:t>42</w:t>
        </w:r>
        <w:r>
          <w:rPr>
            <w:noProof/>
          </w:rPr>
          <w:fldChar w:fldCharType="end"/>
        </w:r>
      </w:p>
    </w:sdtContent>
  </w:sdt>
  <w:p w:rsidR="00D02CF5" w:rsidRDefault="00D02CF5">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07D"/>
    <w:multiLevelType w:val="hybridMultilevel"/>
    <w:tmpl w:val="20C81204"/>
    <w:lvl w:ilvl="0" w:tplc="FD1CAD26">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742134E"/>
    <w:multiLevelType w:val="hybridMultilevel"/>
    <w:tmpl w:val="04B842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AF3519"/>
    <w:multiLevelType w:val="hybridMultilevel"/>
    <w:tmpl w:val="D320FE4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34245B"/>
    <w:multiLevelType w:val="hybridMultilevel"/>
    <w:tmpl w:val="CBBA513E"/>
    <w:lvl w:ilvl="0" w:tplc="6E121D8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77176E"/>
    <w:multiLevelType w:val="hybridMultilevel"/>
    <w:tmpl w:val="0EA66DCA"/>
    <w:lvl w:ilvl="0" w:tplc="492212E4">
      <w:start w:val="2"/>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12515A4E"/>
    <w:multiLevelType w:val="hybridMultilevel"/>
    <w:tmpl w:val="8FB0FAA0"/>
    <w:lvl w:ilvl="0" w:tplc="AAA89A82">
      <w:start w:val="1"/>
      <w:numFmt w:val="decimal"/>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156C07A9"/>
    <w:multiLevelType w:val="hybridMultilevel"/>
    <w:tmpl w:val="33DE5016"/>
    <w:lvl w:ilvl="0" w:tplc="04090017">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7">
    <w:nsid w:val="167078E2"/>
    <w:multiLevelType w:val="hybridMultilevel"/>
    <w:tmpl w:val="E32C9AE2"/>
    <w:lvl w:ilvl="0" w:tplc="4530BB8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7710299"/>
    <w:multiLevelType w:val="hybridMultilevel"/>
    <w:tmpl w:val="27568E90"/>
    <w:lvl w:ilvl="0" w:tplc="6B3420B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A01A5C"/>
    <w:multiLevelType w:val="multilevel"/>
    <w:tmpl w:val="02F26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98E163B"/>
    <w:multiLevelType w:val="hybridMultilevel"/>
    <w:tmpl w:val="9B7EB9E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nsid w:val="21C838CD"/>
    <w:multiLevelType w:val="multilevel"/>
    <w:tmpl w:val="988A6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74826DB"/>
    <w:multiLevelType w:val="hybridMultilevel"/>
    <w:tmpl w:val="9F4A56F8"/>
    <w:lvl w:ilvl="0" w:tplc="BAE8E85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8C67C65"/>
    <w:multiLevelType w:val="hybridMultilevel"/>
    <w:tmpl w:val="8BA24A16"/>
    <w:lvl w:ilvl="0" w:tplc="A32E919C">
      <w:start w:val="1"/>
      <w:numFmt w:val="decimal"/>
      <w:lvlText w:val="%1)"/>
      <w:lvlJc w:val="left"/>
      <w:pPr>
        <w:ind w:left="1440" w:hanging="360"/>
      </w:pPr>
      <w:rPr>
        <w:rFonts w:hint="default"/>
        <w:color w:val="171717"/>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E594093"/>
    <w:multiLevelType w:val="multilevel"/>
    <w:tmpl w:val="F8020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E70484E"/>
    <w:multiLevelType w:val="hybridMultilevel"/>
    <w:tmpl w:val="28B06AAA"/>
    <w:lvl w:ilvl="0" w:tplc="16586CEA">
      <w:start w:val="1"/>
      <w:numFmt w:val="decimal"/>
      <w:lvlText w:val="%1."/>
      <w:lvlJc w:val="left"/>
      <w:pPr>
        <w:ind w:left="720" w:hanging="360"/>
      </w:pPr>
      <w:rPr>
        <w:rFonts w:hint="default"/>
      </w:rPr>
    </w:lvl>
    <w:lvl w:ilvl="1" w:tplc="41F0ED56">
      <w:start w:val="1"/>
      <w:numFmt w:val="decimal"/>
      <w:lvlText w:val="%2."/>
      <w:lvlJc w:val="left"/>
      <w:pPr>
        <w:ind w:left="1440" w:hanging="360"/>
      </w:pPr>
      <w:rPr>
        <w:rFonts w:hint="default"/>
      </w:rPr>
    </w:lvl>
    <w:lvl w:ilvl="2" w:tplc="FE78C73C">
      <w:start w:val="1"/>
      <w:numFmt w:val="lowerLetter"/>
      <w:lvlText w:val="%3."/>
      <w:lvlJc w:val="left"/>
      <w:pPr>
        <w:ind w:left="2340" w:hanging="360"/>
      </w:pPr>
      <w:rPr>
        <w:rFonts w:hint="default"/>
      </w:rPr>
    </w:lvl>
    <w:lvl w:ilvl="3" w:tplc="FA680C84">
      <w:start w:val="1"/>
      <w:numFmt w:val="upperLetter"/>
      <w:lvlText w:val="%4."/>
      <w:lvlJc w:val="left"/>
      <w:pPr>
        <w:ind w:left="2880" w:hanging="360"/>
      </w:pPr>
      <w:rPr>
        <w:rFonts w:hint="default"/>
      </w:rPr>
    </w:lvl>
    <w:lvl w:ilvl="4" w:tplc="0421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76A13"/>
    <w:multiLevelType w:val="hybridMultilevel"/>
    <w:tmpl w:val="7B781390"/>
    <w:lvl w:ilvl="0" w:tplc="7DEE70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9FF2503"/>
    <w:multiLevelType w:val="hybridMultilevel"/>
    <w:tmpl w:val="581C9024"/>
    <w:lvl w:ilvl="0" w:tplc="33CC9570">
      <w:start w:val="1"/>
      <w:numFmt w:val="lowerLetter"/>
      <w:lvlText w:val="%1."/>
      <w:lvlJc w:val="left"/>
      <w:pPr>
        <w:ind w:left="1080" w:hanging="360"/>
      </w:pPr>
      <w:rPr>
        <w:rFonts w:eastAsia="Times New Roman" w:hint="default"/>
        <w:color w:val="171717"/>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4274826"/>
    <w:multiLevelType w:val="hybridMultilevel"/>
    <w:tmpl w:val="A748E6A0"/>
    <w:lvl w:ilvl="0" w:tplc="2940DB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31723"/>
    <w:multiLevelType w:val="hybridMultilevel"/>
    <w:tmpl w:val="70F4DD8E"/>
    <w:lvl w:ilvl="0" w:tplc="4F68B9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B49757B"/>
    <w:multiLevelType w:val="hybridMultilevel"/>
    <w:tmpl w:val="F6048414"/>
    <w:lvl w:ilvl="0" w:tplc="CA967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95F0B"/>
    <w:multiLevelType w:val="hybridMultilevel"/>
    <w:tmpl w:val="D4C66CB2"/>
    <w:lvl w:ilvl="0" w:tplc="CC346B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D1C7C9C"/>
    <w:multiLevelType w:val="hybridMultilevel"/>
    <w:tmpl w:val="C6764516"/>
    <w:lvl w:ilvl="0" w:tplc="E544DC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335CD9"/>
    <w:multiLevelType w:val="hybridMultilevel"/>
    <w:tmpl w:val="D97AC5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8C3967"/>
    <w:multiLevelType w:val="hybridMultilevel"/>
    <w:tmpl w:val="EC96D78A"/>
    <w:lvl w:ilvl="0" w:tplc="0421000F">
      <w:start w:val="1"/>
      <w:numFmt w:val="decimal"/>
      <w:lvlText w:val="%1."/>
      <w:lvlJc w:val="left"/>
      <w:pPr>
        <w:ind w:left="1245" w:hanging="360"/>
      </w:p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25">
    <w:nsid w:val="4F635A54"/>
    <w:multiLevelType w:val="hybridMultilevel"/>
    <w:tmpl w:val="4B52F59E"/>
    <w:lvl w:ilvl="0" w:tplc="8CC62A12">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3C5EDC"/>
    <w:multiLevelType w:val="hybridMultilevel"/>
    <w:tmpl w:val="E6225AE0"/>
    <w:lvl w:ilvl="0" w:tplc="6C985E3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23627CB"/>
    <w:multiLevelType w:val="hybridMultilevel"/>
    <w:tmpl w:val="827666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5D5DA8"/>
    <w:multiLevelType w:val="hybridMultilevel"/>
    <w:tmpl w:val="7BA86834"/>
    <w:lvl w:ilvl="0" w:tplc="04210001">
      <w:start w:val="1"/>
      <w:numFmt w:val="bullet"/>
      <w:lvlText w:val=""/>
      <w:lvlJc w:val="left"/>
      <w:pPr>
        <w:ind w:left="1683" w:hanging="360"/>
      </w:pPr>
      <w:rPr>
        <w:rFonts w:ascii="Symbol" w:hAnsi="Symbol" w:hint="default"/>
        <w:sz w:val="24"/>
      </w:rPr>
    </w:lvl>
    <w:lvl w:ilvl="1" w:tplc="04210019" w:tentative="1">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abstractNum w:abstractNumId="29">
    <w:nsid w:val="5C1C79AB"/>
    <w:multiLevelType w:val="hybridMultilevel"/>
    <w:tmpl w:val="E46CC058"/>
    <w:lvl w:ilvl="0" w:tplc="8D043F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0951079"/>
    <w:multiLevelType w:val="hybridMultilevel"/>
    <w:tmpl w:val="7F6CB0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65F36EBB"/>
    <w:multiLevelType w:val="hybridMultilevel"/>
    <w:tmpl w:val="7BFE535A"/>
    <w:lvl w:ilvl="0" w:tplc="51467C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12E3007"/>
    <w:multiLevelType w:val="hybridMultilevel"/>
    <w:tmpl w:val="64AA63BA"/>
    <w:lvl w:ilvl="0" w:tplc="04210001">
      <w:start w:val="1"/>
      <w:numFmt w:val="bullet"/>
      <w:lvlText w:val=""/>
      <w:lvlJc w:val="left"/>
      <w:pPr>
        <w:ind w:left="1683" w:hanging="360"/>
      </w:pPr>
      <w:rPr>
        <w:rFonts w:ascii="Symbol" w:hAnsi="Symbol" w:hint="default"/>
        <w:sz w:val="24"/>
      </w:rPr>
    </w:lvl>
    <w:lvl w:ilvl="1" w:tplc="04210019" w:tentative="1">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abstractNum w:abstractNumId="33">
    <w:nsid w:val="757A10DC"/>
    <w:multiLevelType w:val="hybridMultilevel"/>
    <w:tmpl w:val="BEF07840"/>
    <w:lvl w:ilvl="0" w:tplc="AD58B5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7CE23768"/>
    <w:multiLevelType w:val="hybridMultilevel"/>
    <w:tmpl w:val="5C42B8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24"/>
  </w:num>
  <w:num w:numId="5">
    <w:abstractNumId w:val="5"/>
  </w:num>
  <w:num w:numId="6">
    <w:abstractNumId w:val="28"/>
  </w:num>
  <w:num w:numId="7">
    <w:abstractNumId w:val="32"/>
  </w:num>
  <w:num w:numId="8">
    <w:abstractNumId w:val="4"/>
  </w:num>
  <w:num w:numId="9">
    <w:abstractNumId w:val="23"/>
  </w:num>
  <w:num w:numId="10">
    <w:abstractNumId w:val="7"/>
  </w:num>
  <w:num w:numId="11">
    <w:abstractNumId w:val="2"/>
  </w:num>
  <w:num w:numId="12">
    <w:abstractNumId w:val="19"/>
  </w:num>
  <w:num w:numId="13">
    <w:abstractNumId w:val="33"/>
  </w:num>
  <w:num w:numId="14">
    <w:abstractNumId w:val="22"/>
  </w:num>
  <w:num w:numId="15">
    <w:abstractNumId w:val="26"/>
  </w:num>
  <w:num w:numId="16">
    <w:abstractNumId w:val="3"/>
  </w:num>
  <w:num w:numId="17">
    <w:abstractNumId w:val="8"/>
  </w:num>
  <w:num w:numId="18">
    <w:abstractNumId w:val="25"/>
  </w:num>
  <w:num w:numId="19">
    <w:abstractNumId w:val="14"/>
  </w:num>
  <w:num w:numId="20">
    <w:abstractNumId w:val="11"/>
  </w:num>
  <w:num w:numId="21">
    <w:abstractNumId w:val="31"/>
  </w:num>
  <w:num w:numId="22">
    <w:abstractNumId w:val="0"/>
  </w:num>
  <w:num w:numId="23">
    <w:abstractNumId w:val="34"/>
  </w:num>
  <w:num w:numId="24">
    <w:abstractNumId w:val="29"/>
  </w:num>
  <w:num w:numId="25">
    <w:abstractNumId w:val="21"/>
  </w:num>
  <w:num w:numId="26">
    <w:abstractNumId w:val="16"/>
  </w:num>
  <w:num w:numId="27">
    <w:abstractNumId w:val="1"/>
  </w:num>
  <w:num w:numId="28">
    <w:abstractNumId w:val="27"/>
  </w:num>
  <w:num w:numId="29">
    <w:abstractNumId w:val="12"/>
  </w:num>
  <w:num w:numId="30">
    <w:abstractNumId w:val="18"/>
  </w:num>
  <w:num w:numId="31">
    <w:abstractNumId w:val="10"/>
  </w:num>
  <w:num w:numId="32">
    <w:abstractNumId w:val="6"/>
  </w:num>
  <w:num w:numId="33">
    <w:abstractNumId w:val="30"/>
  </w:num>
  <w:num w:numId="34">
    <w:abstractNumId w:val="1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hdrShapeDefaults>
    <o:shapedefaults v:ext="edit" spidmax="109570">
      <o:colormenu v:ext="edit" fillcolor="none [3212]" strokecolor="none [3212]"/>
    </o:shapedefaults>
  </w:hdrShapeDefaults>
  <w:footnotePr>
    <w:footnote w:id="0"/>
    <w:footnote w:id="1"/>
  </w:footnotePr>
  <w:endnotePr>
    <w:endnote w:id="0"/>
    <w:endnote w:id="1"/>
  </w:endnotePr>
  <w:compat/>
  <w:rsids>
    <w:rsidRoot w:val="006243B7"/>
    <w:rsid w:val="000004E8"/>
    <w:rsid w:val="00010B5B"/>
    <w:rsid w:val="00013814"/>
    <w:rsid w:val="000219AA"/>
    <w:rsid w:val="00033A8D"/>
    <w:rsid w:val="000479C6"/>
    <w:rsid w:val="000479FB"/>
    <w:rsid w:val="000578D7"/>
    <w:rsid w:val="00060825"/>
    <w:rsid w:val="00081E29"/>
    <w:rsid w:val="00085D1D"/>
    <w:rsid w:val="00091182"/>
    <w:rsid w:val="00092D53"/>
    <w:rsid w:val="00095D0D"/>
    <w:rsid w:val="00097285"/>
    <w:rsid w:val="000B67FD"/>
    <w:rsid w:val="000C7E1A"/>
    <w:rsid w:val="000D0FDB"/>
    <w:rsid w:val="000D2A7F"/>
    <w:rsid w:val="000E3107"/>
    <w:rsid w:val="000E4077"/>
    <w:rsid w:val="00105BFA"/>
    <w:rsid w:val="00114B80"/>
    <w:rsid w:val="00140107"/>
    <w:rsid w:val="0015036F"/>
    <w:rsid w:val="001539DA"/>
    <w:rsid w:val="0016364C"/>
    <w:rsid w:val="00186FF0"/>
    <w:rsid w:val="001906A9"/>
    <w:rsid w:val="00196B93"/>
    <w:rsid w:val="001975F0"/>
    <w:rsid w:val="001A041C"/>
    <w:rsid w:val="001A1772"/>
    <w:rsid w:val="001B319A"/>
    <w:rsid w:val="001B63D8"/>
    <w:rsid w:val="001B6C31"/>
    <w:rsid w:val="001C71DD"/>
    <w:rsid w:val="001E7740"/>
    <w:rsid w:val="001E7EC3"/>
    <w:rsid w:val="00263CF5"/>
    <w:rsid w:val="002670F1"/>
    <w:rsid w:val="00286687"/>
    <w:rsid w:val="00293D0D"/>
    <w:rsid w:val="002B053D"/>
    <w:rsid w:val="002B06FD"/>
    <w:rsid w:val="002B0BCC"/>
    <w:rsid w:val="002C1C79"/>
    <w:rsid w:val="002C6A17"/>
    <w:rsid w:val="002D636B"/>
    <w:rsid w:val="002D7CA7"/>
    <w:rsid w:val="002E7DFE"/>
    <w:rsid w:val="002F1A99"/>
    <w:rsid w:val="0030411F"/>
    <w:rsid w:val="003065DC"/>
    <w:rsid w:val="00307A98"/>
    <w:rsid w:val="00320348"/>
    <w:rsid w:val="003375FC"/>
    <w:rsid w:val="00344C6D"/>
    <w:rsid w:val="003454A7"/>
    <w:rsid w:val="00356B38"/>
    <w:rsid w:val="00374EEC"/>
    <w:rsid w:val="00375738"/>
    <w:rsid w:val="00393650"/>
    <w:rsid w:val="003A7F8C"/>
    <w:rsid w:val="003B138D"/>
    <w:rsid w:val="003B1478"/>
    <w:rsid w:val="003D7D45"/>
    <w:rsid w:val="003F5A42"/>
    <w:rsid w:val="004161BF"/>
    <w:rsid w:val="00422197"/>
    <w:rsid w:val="00450F47"/>
    <w:rsid w:val="004570E7"/>
    <w:rsid w:val="004848BE"/>
    <w:rsid w:val="0049244A"/>
    <w:rsid w:val="004A0D63"/>
    <w:rsid w:val="004A78AD"/>
    <w:rsid w:val="004B0DCD"/>
    <w:rsid w:val="004B2D93"/>
    <w:rsid w:val="004C0EE4"/>
    <w:rsid w:val="004C4495"/>
    <w:rsid w:val="004D5FA6"/>
    <w:rsid w:val="00527192"/>
    <w:rsid w:val="00531834"/>
    <w:rsid w:val="005332E0"/>
    <w:rsid w:val="00550CF1"/>
    <w:rsid w:val="00553768"/>
    <w:rsid w:val="00553ED7"/>
    <w:rsid w:val="00571F14"/>
    <w:rsid w:val="005750C7"/>
    <w:rsid w:val="005834C9"/>
    <w:rsid w:val="0058666D"/>
    <w:rsid w:val="005940C9"/>
    <w:rsid w:val="005A1FED"/>
    <w:rsid w:val="005B3EF9"/>
    <w:rsid w:val="005C6AA8"/>
    <w:rsid w:val="005D5DA2"/>
    <w:rsid w:val="005E11F9"/>
    <w:rsid w:val="005E7C87"/>
    <w:rsid w:val="005F2F8D"/>
    <w:rsid w:val="005F6BBA"/>
    <w:rsid w:val="0060401B"/>
    <w:rsid w:val="006234D4"/>
    <w:rsid w:val="006243B7"/>
    <w:rsid w:val="0063499C"/>
    <w:rsid w:val="00656C16"/>
    <w:rsid w:val="00674506"/>
    <w:rsid w:val="00687743"/>
    <w:rsid w:val="006A0C55"/>
    <w:rsid w:val="006A1E3A"/>
    <w:rsid w:val="006A263A"/>
    <w:rsid w:val="006B69E6"/>
    <w:rsid w:val="006D27E2"/>
    <w:rsid w:val="006D7192"/>
    <w:rsid w:val="006D7CB1"/>
    <w:rsid w:val="006E4021"/>
    <w:rsid w:val="006F259C"/>
    <w:rsid w:val="007056C2"/>
    <w:rsid w:val="007228D8"/>
    <w:rsid w:val="00727936"/>
    <w:rsid w:val="00730588"/>
    <w:rsid w:val="0073109D"/>
    <w:rsid w:val="007322A9"/>
    <w:rsid w:val="00734DF8"/>
    <w:rsid w:val="00740904"/>
    <w:rsid w:val="00740FA9"/>
    <w:rsid w:val="00752DAE"/>
    <w:rsid w:val="00760A0B"/>
    <w:rsid w:val="007750EC"/>
    <w:rsid w:val="0077697E"/>
    <w:rsid w:val="00785EE0"/>
    <w:rsid w:val="00792BBE"/>
    <w:rsid w:val="007A1C39"/>
    <w:rsid w:val="007A3D80"/>
    <w:rsid w:val="007B775F"/>
    <w:rsid w:val="007C1174"/>
    <w:rsid w:val="007C15EB"/>
    <w:rsid w:val="007C2D6E"/>
    <w:rsid w:val="007C6455"/>
    <w:rsid w:val="007D1B03"/>
    <w:rsid w:val="007D3DFE"/>
    <w:rsid w:val="007D533C"/>
    <w:rsid w:val="007E20A1"/>
    <w:rsid w:val="008158A6"/>
    <w:rsid w:val="008514F9"/>
    <w:rsid w:val="008607ED"/>
    <w:rsid w:val="0088158C"/>
    <w:rsid w:val="00883CD0"/>
    <w:rsid w:val="008A13C3"/>
    <w:rsid w:val="008B3605"/>
    <w:rsid w:val="008D2048"/>
    <w:rsid w:val="008F1D49"/>
    <w:rsid w:val="008F319E"/>
    <w:rsid w:val="008F393C"/>
    <w:rsid w:val="008F4A23"/>
    <w:rsid w:val="009453EE"/>
    <w:rsid w:val="00954530"/>
    <w:rsid w:val="009566F2"/>
    <w:rsid w:val="00971B14"/>
    <w:rsid w:val="00976E10"/>
    <w:rsid w:val="00987670"/>
    <w:rsid w:val="009914B4"/>
    <w:rsid w:val="00992624"/>
    <w:rsid w:val="009951D2"/>
    <w:rsid w:val="009B082B"/>
    <w:rsid w:val="009B3884"/>
    <w:rsid w:val="009B6258"/>
    <w:rsid w:val="009B7138"/>
    <w:rsid w:val="009B7555"/>
    <w:rsid w:val="009C7C19"/>
    <w:rsid w:val="009D4DD3"/>
    <w:rsid w:val="009D625E"/>
    <w:rsid w:val="009E71C2"/>
    <w:rsid w:val="009F4F9A"/>
    <w:rsid w:val="009F709F"/>
    <w:rsid w:val="00A13AD6"/>
    <w:rsid w:val="00A2008E"/>
    <w:rsid w:val="00A35D29"/>
    <w:rsid w:val="00A46325"/>
    <w:rsid w:val="00A57654"/>
    <w:rsid w:val="00A63C62"/>
    <w:rsid w:val="00A65B23"/>
    <w:rsid w:val="00A750D4"/>
    <w:rsid w:val="00A83CED"/>
    <w:rsid w:val="00A870D9"/>
    <w:rsid w:val="00A925FF"/>
    <w:rsid w:val="00AA378E"/>
    <w:rsid w:val="00AB7AAE"/>
    <w:rsid w:val="00AB7D69"/>
    <w:rsid w:val="00AD2238"/>
    <w:rsid w:val="00AD6009"/>
    <w:rsid w:val="00AF2D36"/>
    <w:rsid w:val="00B07642"/>
    <w:rsid w:val="00B13193"/>
    <w:rsid w:val="00B26B05"/>
    <w:rsid w:val="00B30701"/>
    <w:rsid w:val="00B523A4"/>
    <w:rsid w:val="00B94C5C"/>
    <w:rsid w:val="00B952D4"/>
    <w:rsid w:val="00B95F8D"/>
    <w:rsid w:val="00BA4130"/>
    <w:rsid w:val="00BB19AD"/>
    <w:rsid w:val="00BC1357"/>
    <w:rsid w:val="00BD6BBB"/>
    <w:rsid w:val="00BE2FEE"/>
    <w:rsid w:val="00C13CC7"/>
    <w:rsid w:val="00C262E1"/>
    <w:rsid w:val="00C33F05"/>
    <w:rsid w:val="00C3785A"/>
    <w:rsid w:val="00C417BC"/>
    <w:rsid w:val="00C6059E"/>
    <w:rsid w:val="00C607F7"/>
    <w:rsid w:val="00C666DF"/>
    <w:rsid w:val="00C66F3D"/>
    <w:rsid w:val="00C83305"/>
    <w:rsid w:val="00C87E85"/>
    <w:rsid w:val="00C9051F"/>
    <w:rsid w:val="00C91B9E"/>
    <w:rsid w:val="00CA0998"/>
    <w:rsid w:val="00CB6B63"/>
    <w:rsid w:val="00CD4BBD"/>
    <w:rsid w:val="00CE79FD"/>
    <w:rsid w:val="00D015B8"/>
    <w:rsid w:val="00D02CF5"/>
    <w:rsid w:val="00D0364C"/>
    <w:rsid w:val="00D06860"/>
    <w:rsid w:val="00D07E3C"/>
    <w:rsid w:val="00D116EB"/>
    <w:rsid w:val="00D16564"/>
    <w:rsid w:val="00D16FCB"/>
    <w:rsid w:val="00D20863"/>
    <w:rsid w:val="00D2203E"/>
    <w:rsid w:val="00D30173"/>
    <w:rsid w:val="00D4346A"/>
    <w:rsid w:val="00D44066"/>
    <w:rsid w:val="00D50262"/>
    <w:rsid w:val="00D66EFE"/>
    <w:rsid w:val="00D67ADA"/>
    <w:rsid w:val="00D70E7C"/>
    <w:rsid w:val="00D73E44"/>
    <w:rsid w:val="00D86631"/>
    <w:rsid w:val="00DA20F2"/>
    <w:rsid w:val="00DA45FD"/>
    <w:rsid w:val="00DB6B05"/>
    <w:rsid w:val="00DC2BA6"/>
    <w:rsid w:val="00DF25F1"/>
    <w:rsid w:val="00DF52D6"/>
    <w:rsid w:val="00DF6F35"/>
    <w:rsid w:val="00E12116"/>
    <w:rsid w:val="00E330C0"/>
    <w:rsid w:val="00E33EAA"/>
    <w:rsid w:val="00E50306"/>
    <w:rsid w:val="00E7205B"/>
    <w:rsid w:val="00E734D7"/>
    <w:rsid w:val="00E80D96"/>
    <w:rsid w:val="00E83B76"/>
    <w:rsid w:val="00E95FDF"/>
    <w:rsid w:val="00EB06A0"/>
    <w:rsid w:val="00EB0CAF"/>
    <w:rsid w:val="00EB442B"/>
    <w:rsid w:val="00EC1456"/>
    <w:rsid w:val="00EE72B0"/>
    <w:rsid w:val="00F00DE0"/>
    <w:rsid w:val="00F06EFC"/>
    <w:rsid w:val="00F07EE2"/>
    <w:rsid w:val="00F231C2"/>
    <w:rsid w:val="00F52491"/>
    <w:rsid w:val="00F61035"/>
    <w:rsid w:val="00F62EFC"/>
    <w:rsid w:val="00F63D76"/>
    <w:rsid w:val="00F643B2"/>
    <w:rsid w:val="00F65AE3"/>
    <w:rsid w:val="00F70012"/>
    <w:rsid w:val="00F83449"/>
    <w:rsid w:val="00F93738"/>
    <w:rsid w:val="00FA0E10"/>
    <w:rsid w:val="00FB58E5"/>
    <w:rsid w:val="00FC130A"/>
    <w:rsid w:val="00FC5A7B"/>
    <w:rsid w:val="00FC77EE"/>
    <w:rsid w:val="00FE7A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7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D7CA7"/>
    <w:rPr>
      <w:rFonts w:ascii="Tahoma" w:hAnsi="Tahoma" w:cs="Tahoma"/>
      <w:sz w:val="16"/>
      <w:szCs w:val="16"/>
    </w:rPr>
  </w:style>
  <w:style w:type="character" w:customStyle="1" w:styleId="BalloonTextChar">
    <w:name w:val="Balloon Text Char"/>
    <w:basedOn w:val="DefaultParagraphFont"/>
    <w:link w:val="BalloonText"/>
    <w:uiPriority w:val="99"/>
    <w:semiHidden/>
    <w:rsid w:val="002D7CA7"/>
    <w:rPr>
      <w:rFonts w:ascii="Tahoma" w:hAnsi="Tahoma" w:cs="Tahoma"/>
      <w:sz w:val="16"/>
      <w:szCs w:val="16"/>
    </w:rPr>
  </w:style>
  <w:style w:type="table" w:styleId="TableGrid">
    <w:name w:val="Table Grid"/>
    <w:basedOn w:val="TableNormal"/>
    <w:uiPriority w:val="59"/>
    <w:rsid w:val="001539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5332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32E0"/>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332E0"/>
    <w:rPr>
      <w:i/>
      <w:iCs/>
    </w:rPr>
  </w:style>
  <w:style w:type="paragraph" w:styleId="NoSpacing">
    <w:name w:val="No Spacing"/>
    <w:uiPriority w:val="1"/>
    <w:qFormat/>
    <w:rsid w:val="005332E0"/>
  </w:style>
  <w:style w:type="paragraph" w:styleId="ListParagraph">
    <w:name w:val="List Paragraph"/>
    <w:basedOn w:val="Normal"/>
    <w:link w:val="ListParagraphChar"/>
    <w:uiPriority w:val="34"/>
    <w:qFormat/>
    <w:rsid w:val="00D06860"/>
    <w:pPr>
      <w:ind w:left="720"/>
      <w:contextualSpacing/>
    </w:pPr>
  </w:style>
  <w:style w:type="paragraph" w:styleId="Header">
    <w:name w:val="header"/>
    <w:basedOn w:val="Normal"/>
    <w:link w:val="HeaderChar"/>
    <w:uiPriority w:val="99"/>
    <w:unhideWhenUsed/>
    <w:rsid w:val="0049244A"/>
    <w:pPr>
      <w:tabs>
        <w:tab w:val="center" w:pos="4513"/>
        <w:tab w:val="right" w:pos="9026"/>
      </w:tabs>
    </w:pPr>
  </w:style>
  <w:style w:type="character" w:customStyle="1" w:styleId="HeaderChar">
    <w:name w:val="Header Char"/>
    <w:basedOn w:val="DefaultParagraphFont"/>
    <w:link w:val="Header"/>
    <w:uiPriority w:val="99"/>
    <w:rsid w:val="0049244A"/>
  </w:style>
  <w:style w:type="paragraph" w:styleId="Footer">
    <w:name w:val="footer"/>
    <w:basedOn w:val="Normal"/>
    <w:link w:val="FooterChar"/>
    <w:uiPriority w:val="99"/>
    <w:unhideWhenUsed/>
    <w:rsid w:val="0049244A"/>
    <w:pPr>
      <w:tabs>
        <w:tab w:val="center" w:pos="4513"/>
        <w:tab w:val="right" w:pos="9026"/>
      </w:tabs>
    </w:pPr>
  </w:style>
  <w:style w:type="character" w:customStyle="1" w:styleId="FooterChar">
    <w:name w:val="Footer Char"/>
    <w:basedOn w:val="DefaultParagraphFont"/>
    <w:link w:val="Footer"/>
    <w:uiPriority w:val="99"/>
    <w:rsid w:val="0049244A"/>
  </w:style>
  <w:style w:type="character" w:customStyle="1" w:styleId="ListParagraphChar">
    <w:name w:val="List Paragraph Char"/>
    <w:basedOn w:val="DefaultParagraphFont"/>
    <w:link w:val="ListParagraph"/>
    <w:uiPriority w:val="34"/>
    <w:locked/>
    <w:rsid w:val="00AD2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3509-DDA1-4B55-B05E-8C93B89D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74</cp:revision>
  <cp:lastPrinted>2019-07-25T04:01:00Z</cp:lastPrinted>
  <dcterms:created xsi:type="dcterms:W3CDTF">2019-03-08T18:54:00Z</dcterms:created>
  <dcterms:modified xsi:type="dcterms:W3CDTF">2019-08-09T01:53:00Z</dcterms:modified>
</cp:coreProperties>
</file>